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821" w:rsidRPr="00EF4751" w:rsidRDefault="000C6821" w:rsidP="000202BC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</w:pPr>
      <w:r w:rsidRPr="00EF4751">
        <w:rPr>
          <w:rFonts w:ascii="Times New Roman" w:hAnsi="Times New Roman"/>
          <w:b/>
          <w:bCs/>
          <w:color w:val="111111"/>
          <w:sz w:val="28"/>
          <w:szCs w:val="28"/>
          <w:lang w:eastAsia="ru-RU"/>
        </w:rPr>
        <w:t>Конспект НОД по развитию речи в средней группе «Животные в лесу»</w:t>
      </w:r>
    </w:p>
    <w:p w:rsidR="000C6821" w:rsidRPr="00EF4751" w:rsidRDefault="000C6821" w:rsidP="00870BCB">
      <w:pPr>
        <w:shd w:val="clear" w:color="auto" w:fill="FFFFFF"/>
        <w:spacing w:before="225" w:after="225" w:line="240" w:lineRule="auto"/>
        <w:ind w:firstLine="360"/>
        <w:rPr>
          <w:rStyle w:val="Strong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EF4751">
        <w:rPr>
          <w:rStyle w:val="Strong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 Тихонова С.И.</w:t>
      </w:r>
    </w:p>
    <w:p w:rsidR="000C6821" w:rsidRPr="00EF4751" w:rsidRDefault="000C6821" w:rsidP="00870BCB">
      <w:pPr>
        <w:shd w:val="clear" w:color="auto" w:fill="FFFFFF"/>
        <w:spacing w:before="225" w:after="225" w:line="240" w:lineRule="auto"/>
        <w:ind w:firstLine="360"/>
        <w:rPr>
          <w:rFonts w:ascii="Times New Roman" w:hAnsi="Times New Roman"/>
          <w:sz w:val="28"/>
          <w:szCs w:val="28"/>
        </w:rPr>
      </w:pPr>
      <w:r w:rsidRPr="00EF4751">
        <w:rPr>
          <w:rStyle w:val="Strong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Интеграция образовательных областей:</w:t>
      </w:r>
      <w:r w:rsidRPr="00EF4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«</w:t>
      </w:r>
      <w:r w:rsidRPr="00EF4751">
        <w:rPr>
          <w:rFonts w:ascii="Times New Roman" w:hAnsi="Times New Roman"/>
          <w:sz w:val="28"/>
          <w:szCs w:val="28"/>
          <w:shd w:val="clear" w:color="auto" w:fill="FFFFFF"/>
        </w:rPr>
        <w:t>Познавательное», «Социально-коммуникативное», «Речевое развитие», «Физическое».</w:t>
      </w:r>
    </w:p>
    <w:p w:rsidR="000C6821" w:rsidRPr="00EF4751" w:rsidRDefault="000C6821" w:rsidP="00EF4751">
      <w:pPr>
        <w:pStyle w:val="NoSpacing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EF4751">
        <w:rPr>
          <w:rStyle w:val="Strong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EF4751">
        <w:rPr>
          <w:rFonts w:ascii="Times New Roman" w:hAnsi="Times New Roman"/>
          <w:color w:val="000000"/>
          <w:sz w:val="28"/>
          <w:szCs w:val="28"/>
        </w:rPr>
        <w:br/>
      </w:r>
      <w:r w:rsidRPr="00EF4751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Образовательные: </w:t>
      </w:r>
      <w:r w:rsidRPr="00EF4751">
        <w:rPr>
          <w:rFonts w:ascii="Times New Roman" w:hAnsi="Times New Roman"/>
          <w:sz w:val="28"/>
          <w:szCs w:val="28"/>
        </w:rPr>
        <w:t xml:space="preserve">Закреплять </w:t>
      </w:r>
      <w:r w:rsidRPr="00EF4751">
        <w:rPr>
          <w:rFonts w:ascii="Times New Roman" w:hAnsi="Times New Roman"/>
          <w:sz w:val="28"/>
          <w:szCs w:val="28"/>
          <w:shd w:val="clear" w:color="auto" w:fill="FFFFFF"/>
        </w:rPr>
        <w:t>представления</w:t>
      </w:r>
      <w:r w:rsidRPr="00EF4751">
        <w:rPr>
          <w:rFonts w:ascii="Times New Roman" w:hAnsi="Times New Roman"/>
          <w:sz w:val="28"/>
          <w:szCs w:val="28"/>
        </w:rPr>
        <w:t xml:space="preserve"> детей о внешнем виде и образе жизни диких животных Крымского леса,</w:t>
      </w:r>
      <w:r w:rsidRPr="00EF4751">
        <w:rPr>
          <w:rFonts w:ascii="Times New Roman" w:hAnsi="Times New Roman"/>
          <w:sz w:val="28"/>
          <w:szCs w:val="28"/>
          <w:shd w:val="clear" w:color="auto" w:fill="FFFFFF"/>
        </w:rPr>
        <w:t xml:space="preserve"> умение называть характерные особенности их внешнего вида</w:t>
      </w:r>
      <w:r w:rsidRPr="00EF475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Закреплять умение</w:t>
      </w:r>
      <w:r w:rsidRPr="00EF4751">
        <w:rPr>
          <w:rFonts w:ascii="Times New Roman" w:hAnsi="Times New Roman"/>
          <w:sz w:val="28"/>
          <w:szCs w:val="28"/>
        </w:rPr>
        <w:t xml:space="preserve"> детей составлять короткий описательный рассказ о ди</w:t>
      </w:r>
      <w:r>
        <w:rPr>
          <w:rFonts w:ascii="Times New Roman" w:hAnsi="Times New Roman"/>
          <w:sz w:val="28"/>
          <w:szCs w:val="28"/>
        </w:rPr>
        <w:t>ких животных с опорой на схему, считать в пределах 5, обозначать количество предметов цифрой.</w:t>
      </w:r>
    </w:p>
    <w:p w:rsidR="000C6821" w:rsidRPr="00EF4751" w:rsidRDefault="000C6821" w:rsidP="00EF4751">
      <w:pPr>
        <w:pStyle w:val="NoSpacing"/>
        <w:ind w:firstLine="360"/>
        <w:rPr>
          <w:rFonts w:ascii="Times New Roman" w:hAnsi="Times New Roman"/>
          <w:sz w:val="28"/>
          <w:szCs w:val="28"/>
        </w:rPr>
      </w:pPr>
      <w:r w:rsidRPr="00EF4751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</w:t>
      </w:r>
      <w:r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ть</w:t>
      </w:r>
      <w:r w:rsidRPr="00EF4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внимание, память, логическое мышление, наблюдательность.</w:t>
      </w:r>
    </w:p>
    <w:p w:rsidR="000C6821" w:rsidRPr="00EF4751" w:rsidRDefault="000C6821" w:rsidP="00870BCB">
      <w:pPr>
        <w:pStyle w:val="NoSpacing"/>
        <w:ind w:firstLine="720"/>
        <w:rPr>
          <w:rFonts w:ascii="Times New Roman" w:hAnsi="Times New Roman"/>
          <w:sz w:val="28"/>
          <w:szCs w:val="28"/>
        </w:rPr>
      </w:pPr>
      <w:r w:rsidRPr="00EF4751">
        <w:rPr>
          <w:rFonts w:ascii="Times New Roman" w:hAnsi="Times New Roman"/>
          <w:sz w:val="28"/>
          <w:szCs w:val="28"/>
        </w:rPr>
        <w:t>воображение, память, глазомер.</w:t>
      </w:r>
    </w:p>
    <w:p w:rsidR="000C6821" w:rsidRPr="00EF4751" w:rsidRDefault="000C6821" w:rsidP="00870BCB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4751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Воспитательные:</w:t>
      </w:r>
      <w:r w:rsidRPr="00EF4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Воспитывать бережное и заботливое отношение к природе.</w:t>
      </w:r>
    </w:p>
    <w:p w:rsidR="000C6821" w:rsidRPr="00EF4751" w:rsidRDefault="000C6821" w:rsidP="00EF475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EF4751">
        <w:rPr>
          <w:rStyle w:val="Strong"/>
          <w:rFonts w:ascii="Times New Roman" w:hAnsi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Демонстрационный материал:</w:t>
      </w:r>
      <w:r w:rsidRPr="00EF4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картина зимнего леса, письмо от лесовичка, нарисованные следы лисы, изображения животных: лиса, заяц, волк, белка, сорока, олень, корова и собака; геометрические фигуры, цифры от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F4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 до 5.</w:t>
      </w:r>
      <w:r w:rsidRPr="00EF4751">
        <w:rPr>
          <w:rFonts w:ascii="Times New Roman" w:hAnsi="Times New Roman"/>
          <w:color w:val="000000"/>
          <w:sz w:val="28"/>
          <w:szCs w:val="28"/>
        </w:rPr>
        <w:br/>
      </w:r>
    </w:p>
    <w:p w:rsidR="000C6821" w:rsidRPr="00EF4751" w:rsidRDefault="000C6821" w:rsidP="00870BCB">
      <w:pPr>
        <w:pStyle w:val="Heading2"/>
        <w:shd w:val="clear" w:color="auto" w:fill="FFFFFF"/>
        <w:spacing w:before="0" w:after="0" w:line="450" w:lineRule="atLeast"/>
        <w:jc w:val="both"/>
        <w:rPr>
          <w:rFonts w:ascii="Times New Roman" w:hAnsi="Times New Roman"/>
          <w:b w:val="0"/>
          <w:bCs w:val="0"/>
          <w:i w:val="0"/>
          <w:iCs w:val="0"/>
          <w:color w:val="000000"/>
        </w:rPr>
      </w:pPr>
      <w:r w:rsidRPr="00EF4751">
        <w:rPr>
          <w:rStyle w:val="Strong"/>
          <w:rFonts w:ascii="Times New Roman" w:hAnsi="Times New Roman"/>
          <w:bCs w:val="0"/>
          <w:color w:val="000000"/>
          <w:bdr w:val="none" w:sz="0" w:space="0" w:color="auto" w:frame="1"/>
          <w:shd w:val="clear" w:color="auto" w:fill="FFFFFF"/>
        </w:rPr>
        <w:t>Методические приёмы:</w:t>
      </w:r>
      <w:r w:rsidRPr="00EF4751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EF4751">
        <w:rPr>
          <w:rFonts w:ascii="Times New Roman" w:hAnsi="Times New Roman"/>
          <w:b w:val="0"/>
          <w:bCs w:val="0"/>
          <w:i w:val="0"/>
          <w:iCs w:val="0"/>
          <w:color w:val="000000"/>
        </w:rPr>
        <w:t>наглядные, практические</w:t>
      </w:r>
      <w:r w:rsidRPr="00EF4751">
        <w:rPr>
          <w:rStyle w:val="apple-converted-space"/>
          <w:rFonts w:ascii="Times New Roman" w:hAnsi="Times New Roman"/>
          <w:b w:val="0"/>
          <w:bCs w:val="0"/>
          <w:i w:val="0"/>
          <w:iCs w:val="0"/>
          <w:color w:val="000000"/>
        </w:rPr>
        <w:t>, с</w:t>
      </w:r>
      <w:r w:rsidRPr="00EF4751">
        <w:rPr>
          <w:rFonts w:ascii="Times New Roman" w:hAnsi="Times New Roman"/>
          <w:b w:val="0"/>
          <w:bCs w:val="0"/>
          <w:i w:val="0"/>
          <w:iCs w:val="0"/>
          <w:color w:val="000000"/>
        </w:rPr>
        <w:t>ловесные.</w:t>
      </w:r>
    </w:p>
    <w:p w:rsidR="000C6821" w:rsidRDefault="000C6821" w:rsidP="00EF4751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</w:p>
    <w:p w:rsidR="000C6821" w:rsidRPr="00EF4751" w:rsidRDefault="000C6821" w:rsidP="00EF4751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i/>
          <w:iCs/>
          <w:sz w:val="28"/>
          <w:szCs w:val="28"/>
          <w:shd w:val="clear" w:color="auto" w:fill="FFFFFF"/>
        </w:rPr>
      </w:pPr>
      <w:r w:rsidRPr="00EF4751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Мимическая гимнастика и самомассаж «Вот так!»</w:t>
      </w:r>
    </w:p>
    <w:p w:rsidR="000C6821" w:rsidRPr="00EF4751" w:rsidRDefault="000C6821" w:rsidP="00EF4751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shd w:val="clear" w:color="auto" w:fill="FFFFFF"/>
        </w:rPr>
      </w:pPr>
      <w:r w:rsidRPr="00EF4751">
        <w:rPr>
          <w:rFonts w:ascii="Times New Roman" w:hAnsi="Times New Roman"/>
          <w:sz w:val="28"/>
          <w:szCs w:val="28"/>
          <w:shd w:val="clear" w:color="auto" w:fill="FFFFFF"/>
        </w:rPr>
        <w:t>Ручки растираем и разогреваем,</w:t>
      </w:r>
    </w:p>
    <w:p w:rsidR="000C6821" w:rsidRPr="00EF4751" w:rsidRDefault="000C6821" w:rsidP="00EF4751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shd w:val="clear" w:color="auto" w:fill="FFFFFF"/>
        </w:rPr>
      </w:pPr>
      <w:r w:rsidRPr="00EF4751">
        <w:rPr>
          <w:rFonts w:ascii="Times New Roman" w:hAnsi="Times New Roman"/>
          <w:sz w:val="28"/>
          <w:szCs w:val="28"/>
          <w:shd w:val="clear" w:color="auto" w:fill="FFFFFF"/>
        </w:rPr>
        <w:t>И лицо теплом своим мы умываем.</w:t>
      </w:r>
    </w:p>
    <w:p w:rsidR="000C6821" w:rsidRPr="00EF4751" w:rsidRDefault="000C6821" w:rsidP="00EF4751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shd w:val="clear" w:color="auto" w:fill="FFFFFF"/>
        </w:rPr>
      </w:pPr>
      <w:r w:rsidRPr="00EF4751">
        <w:rPr>
          <w:rFonts w:ascii="Times New Roman" w:hAnsi="Times New Roman"/>
          <w:sz w:val="28"/>
          <w:szCs w:val="28"/>
          <w:shd w:val="clear" w:color="auto" w:fill="FFFFFF"/>
        </w:rPr>
        <w:t>Грабельки сгребают все плохие мысли.</w:t>
      </w:r>
    </w:p>
    <w:p w:rsidR="000C6821" w:rsidRPr="00EF4751" w:rsidRDefault="000C6821" w:rsidP="00EF4751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shd w:val="clear" w:color="auto" w:fill="FFFFFF"/>
        </w:rPr>
      </w:pPr>
      <w:r w:rsidRPr="00EF4751">
        <w:rPr>
          <w:rFonts w:ascii="Times New Roman" w:hAnsi="Times New Roman"/>
          <w:sz w:val="28"/>
          <w:szCs w:val="28"/>
          <w:shd w:val="clear" w:color="auto" w:fill="FFFFFF"/>
        </w:rPr>
        <w:t>Ушки растираем вверх и вниз мы быстро.</w:t>
      </w:r>
    </w:p>
    <w:p w:rsidR="000C6821" w:rsidRPr="00EF4751" w:rsidRDefault="000C6821" w:rsidP="00EF4751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shd w:val="clear" w:color="auto" w:fill="FFFFFF"/>
        </w:rPr>
      </w:pPr>
      <w:r w:rsidRPr="00EF4751">
        <w:rPr>
          <w:rFonts w:ascii="Times New Roman" w:hAnsi="Times New Roman"/>
          <w:sz w:val="28"/>
          <w:szCs w:val="28"/>
          <w:shd w:val="clear" w:color="auto" w:fill="FFFFFF"/>
        </w:rPr>
        <w:t>Их вперед сгибаем, тянем вниз за мочки,</w:t>
      </w:r>
    </w:p>
    <w:p w:rsidR="000C6821" w:rsidRPr="00EF4751" w:rsidRDefault="000C6821" w:rsidP="00EF4751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shd w:val="clear" w:color="auto" w:fill="FFFFFF"/>
        </w:rPr>
      </w:pPr>
      <w:r w:rsidRPr="00EF4751">
        <w:rPr>
          <w:rFonts w:ascii="Times New Roman" w:hAnsi="Times New Roman"/>
          <w:sz w:val="28"/>
          <w:szCs w:val="28"/>
          <w:shd w:val="clear" w:color="auto" w:fill="FFFFFF"/>
        </w:rPr>
        <w:t>А потом уходим пальцами на щечки.</w:t>
      </w:r>
    </w:p>
    <w:p w:rsidR="000C6821" w:rsidRPr="00EF4751" w:rsidRDefault="000C6821" w:rsidP="00EF4751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shd w:val="clear" w:color="auto" w:fill="FFFFFF"/>
        </w:rPr>
      </w:pPr>
      <w:r w:rsidRPr="00EF4751">
        <w:rPr>
          <w:rFonts w:ascii="Times New Roman" w:hAnsi="Times New Roman"/>
          <w:sz w:val="28"/>
          <w:szCs w:val="28"/>
          <w:shd w:val="clear" w:color="auto" w:fill="FFFFFF"/>
        </w:rPr>
        <w:t>Щечки разминаем, чтобы надувались,</w:t>
      </w:r>
    </w:p>
    <w:p w:rsidR="000C6821" w:rsidRPr="00EF4751" w:rsidRDefault="000C6821" w:rsidP="00EF4751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shd w:val="clear" w:color="auto" w:fill="FFFFFF"/>
        </w:rPr>
      </w:pPr>
      <w:r w:rsidRPr="00EF4751">
        <w:rPr>
          <w:rFonts w:ascii="Times New Roman" w:hAnsi="Times New Roman"/>
          <w:sz w:val="28"/>
          <w:szCs w:val="28"/>
          <w:shd w:val="clear" w:color="auto" w:fill="FFFFFF"/>
        </w:rPr>
        <w:t>Губки разминаем, чтобы улыбались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C6821" w:rsidRDefault="000C6821" w:rsidP="007F7D5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C6821" w:rsidRPr="00EF4751" w:rsidRDefault="000C6821" w:rsidP="007F7D5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EF475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Ход НОД:</w:t>
      </w:r>
    </w:p>
    <w:p w:rsidR="000C6821" w:rsidRPr="00EF4751" w:rsidRDefault="000C6821" w:rsidP="007F7D5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</w:p>
    <w:p w:rsidR="000C6821" w:rsidRPr="00EF4751" w:rsidRDefault="000C6821" w:rsidP="007F7D59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4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Солнце землю греет слабо,</w:t>
      </w:r>
    </w:p>
    <w:p w:rsidR="000C6821" w:rsidRPr="00EF4751" w:rsidRDefault="000C6821" w:rsidP="004E7E9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4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ночам трещит мороз,</w:t>
      </w:r>
    </w:p>
    <w:p w:rsidR="000C6821" w:rsidRPr="00EF4751" w:rsidRDefault="000C6821" w:rsidP="004E7E9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4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Во дворе у снежной бабы</w:t>
      </w:r>
    </w:p>
    <w:p w:rsidR="000C6821" w:rsidRPr="00EF4751" w:rsidRDefault="000C6821" w:rsidP="004E7E9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4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Побелел морковный нос.</w:t>
      </w:r>
    </w:p>
    <w:p w:rsidR="000C6821" w:rsidRPr="00EF4751" w:rsidRDefault="000C6821" w:rsidP="004E7E9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4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речке стала вдруг вода,</w:t>
      </w:r>
    </w:p>
    <w:p w:rsidR="000C6821" w:rsidRPr="00EF4751" w:rsidRDefault="000C6821" w:rsidP="004E7E9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4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Вьюга злится,</w:t>
      </w:r>
    </w:p>
    <w:p w:rsidR="000C6821" w:rsidRPr="00EF4751" w:rsidRDefault="000C6821" w:rsidP="004E7E9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4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Снег  кружится,</w:t>
      </w:r>
    </w:p>
    <w:p w:rsidR="000C6821" w:rsidRPr="00EF4751" w:rsidRDefault="000C6821" w:rsidP="004E7E9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4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Заметает все кругом</w:t>
      </w:r>
    </w:p>
    <w:p w:rsidR="000C6821" w:rsidRPr="00EF4751" w:rsidRDefault="000C6821" w:rsidP="004E7E9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4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Белоснежным серебром.</w:t>
      </w:r>
    </w:p>
    <w:p w:rsidR="000C6821" w:rsidRPr="00EF4751" w:rsidRDefault="000C6821" w:rsidP="004E7E9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4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 каком времени года идет речь?</w:t>
      </w:r>
    </w:p>
    <w:p w:rsidR="000C6821" w:rsidRPr="00EF4751" w:rsidRDefault="000C6821" w:rsidP="004E7E9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475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Сюрпризный момент</w:t>
      </w:r>
      <w:r w:rsidRPr="00EF4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письмо-приглашение на прогулку в зимний лес:</w:t>
      </w:r>
    </w:p>
    <w:p w:rsidR="000C6821" w:rsidRPr="00EF4751" w:rsidRDefault="000C6821" w:rsidP="004E7E9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4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Приходите в зимний лес, -</w:t>
      </w:r>
    </w:p>
    <w:p w:rsidR="000C6821" w:rsidRPr="00EF4751" w:rsidRDefault="000C6821" w:rsidP="004E7E9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4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Здесь полным-полно чудес!</w:t>
      </w:r>
    </w:p>
    <w:p w:rsidR="000C6821" w:rsidRPr="00EF4751" w:rsidRDefault="000C6821" w:rsidP="004E7E9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4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Я прошу вас в лесу не кричать,</w:t>
      </w:r>
    </w:p>
    <w:p w:rsidR="000C6821" w:rsidRPr="00EF4751" w:rsidRDefault="000C6821" w:rsidP="004E7E9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4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Птиц и зверей не обижать!</w:t>
      </w:r>
    </w:p>
    <w:p w:rsidR="000C6821" w:rsidRPr="00EF4751" w:rsidRDefault="000C6821" w:rsidP="004E7E9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4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А, главное, - всем вместе держаться,</w:t>
      </w:r>
    </w:p>
    <w:p w:rsidR="000C6821" w:rsidRPr="00EF4751" w:rsidRDefault="000C6821" w:rsidP="004E7E9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4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Чтобы в лесу не потеряться.</w:t>
      </w:r>
    </w:p>
    <w:p w:rsidR="000C6821" w:rsidRPr="00EF4751" w:rsidRDefault="000C6821" w:rsidP="004E7E9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4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Ваш друг Лесовичок.</w:t>
      </w:r>
    </w:p>
    <w:p w:rsidR="000C6821" w:rsidRPr="00EF4751" w:rsidRDefault="000C6821" w:rsidP="004E7E9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4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В: Посмотрите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EF4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ребята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EF4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нам спустилась снежинка 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EF4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кому она  попадет в руки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EF4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тот назовет  любое слово о зиме.</w:t>
      </w:r>
    </w:p>
    <w:p w:rsidR="000C6821" w:rsidRPr="00EF4751" w:rsidRDefault="000C6821" w:rsidP="004E7E9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4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Д: Санки, лыжи, шарф, снег, лед, мороз.</w:t>
      </w:r>
    </w:p>
    <w:p w:rsidR="000C6821" w:rsidRPr="00EF4751" w:rsidRDefault="000C6821" w:rsidP="00EF4751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sz w:val="28"/>
          <w:szCs w:val="28"/>
          <w:shd w:val="clear" w:color="auto" w:fill="FFFFFF"/>
        </w:rPr>
      </w:pPr>
      <w:r w:rsidRPr="00EF4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В: Я тоже знаю зимнее слово. Греет руки, согревает в мороз -  это варежка. Давайте, </w:t>
      </w:r>
      <w:r w:rsidRPr="00EF4751">
        <w:rPr>
          <w:rFonts w:ascii="Times New Roman" w:hAnsi="Times New Roman"/>
          <w:sz w:val="28"/>
          <w:szCs w:val="28"/>
          <w:shd w:val="clear" w:color="auto" w:fill="FFFFFF"/>
        </w:rPr>
        <w:t xml:space="preserve">ребята наденем </w:t>
      </w:r>
      <w:r>
        <w:rPr>
          <w:rFonts w:ascii="Times New Roman" w:hAnsi="Times New Roman"/>
          <w:sz w:val="28"/>
          <w:szCs w:val="28"/>
          <w:shd w:val="clear" w:color="auto" w:fill="FFFFFF"/>
        </w:rPr>
        <w:t>теплые вещи</w:t>
      </w:r>
      <w:r w:rsidRPr="00EF4751">
        <w:rPr>
          <w:rFonts w:ascii="Times New Roman" w:hAnsi="Times New Roman"/>
          <w:sz w:val="28"/>
          <w:szCs w:val="28"/>
          <w:shd w:val="clear" w:color="auto" w:fill="FFFFFF"/>
        </w:rPr>
        <w:t xml:space="preserve"> и отправимся на прогулку в зимний лес.  А варежки я вам раздам. </w:t>
      </w:r>
    </w:p>
    <w:p w:rsidR="000C6821" w:rsidRPr="00EF4751" w:rsidRDefault="000C6821" w:rsidP="00EF4751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475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Д.и: «Найди пару»-</w:t>
      </w:r>
      <w:r w:rsidRPr="00EF4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дети ищут варежки с одинаковыми рисунками, и  становятся  парами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C6821" w:rsidRPr="00EF4751" w:rsidRDefault="000C6821" w:rsidP="004E7E9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  <w:r w:rsidRPr="00EF475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Логоритмическая  игра «Мы шагаем по сугробам»</w:t>
      </w:r>
    </w:p>
    <w:p w:rsidR="000C6821" w:rsidRPr="00EF4751" w:rsidRDefault="000C6821" w:rsidP="004E7E9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4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шагаем по сугробам,                           (Дети идут друг за другом,</w:t>
      </w:r>
    </w:p>
    <w:p w:rsidR="000C6821" w:rsidRPr="00EF4751" w:rsidRDefault="000C6821" w:rsidP="004E7E9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4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сугробам крутолобым.     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</w:t>
      </w:r>
      <w:r w:rsidRPr="00EF4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высоко поднимая ноги.)</w:t>
      </w:r>
    </w:p>
    <w:p w:rsidR="000C6821" w:rsidRPr="00EF4751" w:rsidRDefault="000C6821" w:rsidP="004E7E9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4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Поднимай повыше ногу,</w:t>
      </w:r>
    </w:p>
    <w:p w:rsidR="000C6821" w:rsidRPr="00EF4751" w:rsidRDefault="000C6821" w:rsidP="004E7E9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4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Проложи другим дорогу.</w:t>
      </w:r>
    </w:p>
    <w:p w:rsidR="000C6821" w:rsidRPr="00EF4751" w:rsidRDefault="000C6821" w:rsidP="004E7E9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4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Шагаем смело мы вперед,</w:t>
      </w:r>
    </w:p>
    <w:p w:rsidR="000C6821" w:rsidRPr="00EF4751" w:rsidRDefault="000C6821" w:rsidP="004E7E93">
      <w:pPr>
        <w:shd w:val="clear" w:color="auto" w:fill="FFFFFF"/>
        <w:spacing w:after="0" w:line="240" w:lineRule="auto"/>
        <w:ind w:firstLine="36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C6821" w:rsidRPr="00EF4751" w:rsidRDefault="000C6821" w:rsidP="00EF475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4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Много нас открытий ждет.                                 (Останавливаются.)</w:t>
      </w:r>
    </w:p>
    <w:p w:rsidR="000C6821" w:rsidRDefault="000C6821" w:rsidP="00EF475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C6821" w:rsidRDefault="000C6821" w:rsidP="00EF475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4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В: На лесной тропинке видны чьи-то следы. Эти узоры оставила лиса. Хорошо запутала следы лиса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EF4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давайте рассмотрим их. Какие узоры вы можете узнать?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(спрятаны геометрические фигуры среди хаотично расположенных линий).</w:t>
      </w:r>
    </w:p>
    <w:p w:rsidR="000C6821" w:rsidRPr="00EF4751" w:rsidRDefault="000C6821" w:rsidP="00EF475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C6821" w:rsidRPr="00EF4751" w:rsidRDefault="000C6821" w:rsidP="00EF475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4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-Давайте посмот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рим,  куда приведут нас следы? (</w:t>
      </w:r>
      <w:r w:rsidRPr="00EF4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появляется картина с изображением зимнего леса с животными)</w:t>
      </w:r>
    </w:p>
    <w:p w:rsidR="000C6821" w:rsidRPr="00EF4751" w:rsidRDefault="000C6821" w:rsidP="00EF475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4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кого мы видим на полянке?</w:t>
      </w:r>
    </w:p>
    <w:p w:rsidR="000C6821" w:rsidRPr="00EF4751" w:rsidRDefault="000C6821" w:rsidP="00EF475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4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что здесь не правильно?</w:t>
      </w:r>
    </w:p>
    <w:p w:rsidR="000C6821" w:rsidRPr="00EF4751" w:rsidRDefault="000C6821" w:rsidP="00EF475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4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как вы думаете почему?                       </w:t>
      </w:r>
    </w:p>
    <w:p w:rsidR="000C6821" w:rsidRPr="00EF4751" w:rsidRDefault="000C6821" w:rsidP="00EF475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4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В: В нашем Крымском лесу живут много животных. Давайте их найдем по тени.</w:t>
      </w:r>
    </w:p>
    <w:p w:rsidR="000C6821" w:rsidRPr="00EF4751" w:rsidRDefault="000C6821" w:rsidP="00EF475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475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Д.и «Найди по силуэту».</w:t>
      </w:r>
      <w:r w:rsidRPr="00EF4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Дети фломастером соединяют изображение животного с его тенью.</w:t>
      </w:r>
    </w:p>
    <w:p w:rsidR="000C6821" w:rsidRPr="00EF4751" w:rsidRDefault="000C6821" w:rsidP="00EF475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4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Всех животных мы нашли, а теперь давайте их посчитаем и узнаем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EF4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кого в лесу больше всех.</w:t>
      </w:r>
    </w:p>
    <w:p w:rsidR="000C6821" w:rsidRPr="00EF4751" w:rsidRDefault="000C6821" w:rsidP="00EF475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475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Д.и «Посчитай животных».</w:t>
      </w:r>
      <w:r w:rsidRPr="00EF4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Дети считают животных и соединяют линией количество с цифрой.</w:t>
      </w:r>
    </w:p>
    <w:p w:rsidR="000C6821" w:rsidRPr="00EF4751" w:rsidRDefault="000C6821" w:rsidP="00EF475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4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В: Слышите ребята, из леса слышатся какие-то звуки (Стрекочет сорока)</w:t>
      </w:r>
    </w:p>
    <w:p w:rsidR="000C6821" w:rsidRDefault="000C6821" w:rsidP="00EF475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4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происходит на поляне? Пойдем скорее и посмотрим. Лесные жители боятся шума, поэтому любят прятаться. Давайте их найдем в разноцветных геометрических фигурах. Какие фигуры мы здесь видим? (белый, оранжевый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коричневый, темно-коричневый)</w:t>
      </w:r>
      <w:r w:rsidRPr="00EF4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как вы думаете какие звери носят такого цвета шубы? (заяц, лиса, белка, медведь). Чтобы они вышли на поляну нужно о них рассказать. Появляется «волшебное окошко»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(мнемотаблица).</w:t>
      </w:r>
    </w:p>
    <w:p w:rsidR="000C6821" w:rsidRPr="00EF4751" w:rsidRDefault="000C6821" w:rsidP="00EF475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4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(дети рассказывают о животном по алгоритму: внешний вид- чем покрыто тело? Окраска? Где ж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ивет? Части тела. Чем питается?</w:t>
      </w:r>
      <w:r w:rsidRPr="00EF4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</w:p>
    <w:p w:rsidR="000C6821" w:rsidRPr="00EF4751" w:rsidRDefault="000C6821" w:rsidP="00EF475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4751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Д/и «Опиши животное».</w:t>
      </w:r>
      <w:r w:rsidRPr="00EF4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После описания животного карточка с геометрической фигурой переворачивается. А когда дети описывают медведя карточка не переворачивается. </w:t>
      </w:r>
    </w:p>
    <w:p w:rsidR="000C6821" w:rsidRPr="00EF4751" w:rsidRDefault="000C6821" w:rsidP="00EF475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4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Почему эта карточка не переворачивается? В Крымском лесу не живут медведи. А кто же там прячется? Давайте я вам расскажу, а вы отгадаете. Воспитатель описывает оленя: У него овальное туловище. Покрыто короткой шерстью. Она коричневого цвета. У него короткий хвост. Длинные быстрые ноги. На ногах копыта. А на голове рога. Дети угадывают животное и переворачивают картину.</w:t>
      </w:r>
    </w:p>
    <w:p w:rsidR="000C6821" w:rsidRPr="00EF4751" w:rsidRDefault="000C6821" w:rsidP="00EF475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4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Пора нам ребята возвращаться в детский сад.</w:t>
      </w:r>
    </w:p>
    <w:p w:rsidR="000C6821" w:rsidRPr="00EF4751" w:rsidRDefault="000C6821" w:rsidP="00EF475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4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Мы шагаем по сугробам,                           (Дети идут друг за другом,</w:t>
      </w:r>
    </w:p>
    <w:p w:rsidR="000C6821" w:rsidRPr="00EF4751" w:rsidRDefault="000C6821" w:rsidP="00EF475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4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сугробам крутолобым.        высоко поднимая ноги.)</w:t>
      </w:r>
    </w:p>
    <w:p w:rsidR="000C6821" w:rsidRPr="00EF4751" w:rsidRDefault="000C6821" w:rsidP="00EF475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4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Поднимай повыше ногу,</w:t>
      </w:r>
    </w:p>
    <w:p w:rsidR="000C6821" w:rsidRPr="00EF4751" w:rsidRDefault="000C6821" w:rsidP="00EF475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4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Проложи другим дорогу.</w:t>
      </w:r>
    </w:p>
    <w:p w:rsidR="000C6821" w:rsidRPr="00EF4751" w:rsidRDefault="000C6821" w:rsidP="00EF475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4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Шагаем смело мы вперед,</w:t>
      </w:r>
    </w:p>
    <w:p w:rsidR="000C6821" w:rsidRPr="00EF4751" w:rsidRDefault="000C6821" w:rsidP="00EF475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4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Детский сад уже нас ждет.                                 (Останавливаются.)</w:t>
      </w:r>
    </w:p>
    <w:p w:rsidR="000C6821" w:rsidRPr="00EF4751" w:rsidRDefault="000C6821" w:rsidP="00EF475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F475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Итог: понравилось ли вам гулять в зимнем лесу. С каким животным мы с вами познакомились? Кого бы вы хотели увидеть в следующий раз?</w:t>
      </w:r>
    </w:p>
    <w:p w:rsidR="000C6821" w:rsidRPr="00EF4751" w:rsidRDefault="000C6821" w:rsidP="00EF475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C6821" w:rsidRPr="00EF4751" w:rsidRDefault="000C6821" w:rsidP="00EF475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0C6821" w:rsidRPr="00EF4751" w:rsidRDefault="000C6821" w:rsidP="00EF4751">
      <w:pPr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</w:p>
    <w:sectPr w:rsidR="000C6821" w:rsidRPr="00EF4751" w:rsidSect="007F7D59">
      <w:pgSz w:w="11906" w:h="16838"/>
      <w:pgMar w:top="899" w:right="850" w:bottom="89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8"/>
      </w:rPr>
    </w:lvl>
  </w:abstractNum>
  <w:abstractNum w:abstractNumId="1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360"/>
      </w:pPr>
      <w:rPr>
        <w:rFonts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006"/>
        </w:tabs>
        <w:ind w:left="2006" w:hanging="720"/>
      </w:pPr>
      <w:rPr>
        <w:rFonts w:cs="Times New Roman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649"/>
        </w:tabs>
        <w:ind w:left="2649" w:hanging="720"/>
      </w:pPr>
      <w:rPr>
        <w:rFonts w:cs="Times New Roman" w:hint="default"/>
        <w:b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3652"/>
        </w:tabs>
        <w:ind w:left="3652" w:hanging="1080"/>
      </w:pPr>
      <w:rPr>
        <w:rFonts w:cs="Times New Roman" w:hint="default"/>
        <w:b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4295"/>
        </w:tabs>
        <w:ind w:left="4295" w:hanging="1080"/>
      </w:pPr>
      <w:rPr>
        <w:rFonts w:cs="Times New Roman" w:hint="default"/>
        <w:b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5298"/>
        </w:tabs>
        <w:ind w:left="5298" w:hanging="1440"/>
      </w:pPr>
      <w:rPr>
        <w:rFonts w:cs="Times New Roman" w:hint="default"/>
        <w:b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5941"/>
        </w:tabs>
        <w:ind w:left="5941" w:hanging="1440"/>
      </w:pPr>
      <w:rPr>
        <w:rFonts w:cs="Times New Roman" w:hint="default"/>
        <w:b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6944"/>
        </w:tabs>
        <w:ind w:left="6944" w:hanging="1800"/>
      </w:pPr>
      <w:rPr>
        <w:rFonts w:cs="Times New Roman" w:hint="default"/>
        <w:b/>
        <w:sz w:val="28"/>
        <w:szCs w:val="28"/>
      </w:rPr>
    </w:lvl>
  </w:abstractNum>
  <w:abstractNum w:abstractNumId="2">
    <w:nsid w:val="0000000E"/>
    <w:multiLevelType w:val="singleLevel"/>
    <w:tmpl w:val="0000000E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1210" w:hanging="360"/>
      </w:pPr>
      <w:rPr>
        <w:rFonts w:ascii="Wingdings" w:hAnsi="Wingdings" w:hint="default"/>
      </w:rPr>
    </w:lvl>
  </w:abstractNum>
  <w:abstractNum w:abstractNumId="3">
    <w:nsid w:val="5C626D16"/>
    <w:multiLevelType w:val="multilevel"/>
    <w:tmpl w:val="61A6AD6A"/>
    <w:lvl w:ilvl="0">
      <w:start w:val="1"/>
      <w:numFmt w:val="bullet"/>
      <w:pStyle w:val="Heading1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3398"/>
    <w:rsid w:val="000202BC"/>
    <w:rsid w:val="000C6821"/>
    <w:rsid w:val="000D2722"/>
    <w:rsid w:val="00215548"/>
    <w:rsid w:val="004B15C2"/>
    <w:rsid w:val="004E7E93"/>
    <w:rsid w:val="00514331"/>
    <w:rsid w:val="0059077F"/>
    <w:rsid w:val="005B4F53"/>
    <w:rsid w:val="005E6346"/>
    <w:rsid w:val="007023F3"/>
    <w:rsid w:val="00755263"/>
    <w:rsid w:val="00757646"/>
    <w:rsid w:val="007F7D59"/>
    <w:rsid w:val="00831A55"/>
    <w:rsid w:val="00870BCB"/>
    <w:rsid w:val="008A0874"/>
    <w:rsid w:val="008F4F93"/>
    <w:rsid w:val="009D512F"/>
    <w:rsid w:val="00A928D3"/>
    <w:rsid w:val="00A9314A"/>
    <w:rsid w:val="00AC3B13"/>
    <w:rsid w:val="00B27FBD"/>
    <w:rsid w:val="00B80C63"/>
    <w:rsid w:val="00D25499"/>
    <w:rsid w:val="00D67C3F"/>
    <w:rsid w:val="00EE32D1"/>
    <w:rsid w:val="00EF4751"/>
    <w:rsid w:val="00F02B58"/>
    <w:rsid w:val="00FA3398"/>
    <w:rsid w:val="00FB0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26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0D2722"/>
    <w:pPr>
      <w:numPr>
        <w:numId w:val="1"/>
      </w:numPr>
      <w:suppressAutoHyphens/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1"/>
      <w:sz w:val="48"/>
      <w:szCs w:val="48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D2722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2722"/>
    <w:rPr>
      <w:rFonts w:ascii="Times New Roman" w:hAnsi="Times New Roman" w:cs="Times New Roman"/>
      <w:b/>
      <w:bCs/>
      <w:kern w:val="1"/>
      <w:sz w:val="48"/>
      <w:szCs w:val="48"/>
      <w:lang w:eastAsia="zh-CN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D2722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rsid w:val="000D2722"/>
    <w:rPr>
      <w:rFonts w:cs="Times New Roman"/>
      <w:color w:val="0066CC"/>
      <w:u w:val="single"/>
    </w:rPr>
  </w:style>
  <w:style w:type="character" w:customStyle="1" w:styleId="4Exact">
    <w:name w:val="Основной текст (4) Exact"/>
    <w:link w:val="4"/>
    <w:uiPriority w:val="99"/>
    <w:locked/>
    <w:rsid w:val="000D2722"/>
    <w:rPr>
      <w:rFonts w:ascii="Times New Roman" w:hAnsi="Times New Roman"/>
      <w:b/>
      <w:sz w:val="20"/>
      <w:shd w:val="clear" w:color="auto" w:fill="FFFFFF"/>
    </w:rPr>
  </w:style>
  <w:style w:type="character" w:customStyle="1" w:styleId="4Exact4">
    <w:name w:val="Основной текст (4) Exact4"/>
    <w:uiPriority w:val="99"/>
    <w:rsid w:val="000D2722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4Exact3">
    <w:name w:val="Основной текст (4) Exact3"/>
    <w:uiPriority w:val="99"/>
    <w:rsid w:val="000D2722"/>
    <w:rPr>
      <w:rFonts w:ascii="Times New Roman" w:hAnsi="Times New Roman"/>
      <w:b/>
      <w:color w:val="000000"/>
      <w:spacing w:val="0"/>
      <w:w w:val="100"/>
      <w:position w:val="0"/>
      <w:sz w:val="20"/>
      <w:u w:val="single"/>
      <w:lang w:val="ru-RU" w:eastAsia="ru-RU"/>
    </w:rPr>
  </w:style>
  <w:style w:type="character" w:customStyle="1" w:styleId="4Exact2">
    <w:name w:val="Основной текст (4) Exact2"/>
    <w:uiPriority w:val="99"/>
    <w:rsid w:val="000D2722"/>
    <w:rPr>
      <w:rFonts w:ascii="Times New Roman" w:hAnsi="Times New Roman"/>
      <w:b/>
      <w:color w:val="000000"/>
      <w:spacing w:val="0"/>
      <w:w w:val="100"/>
      <w:position w:val="0"/>
      <w:sz w:val="20"/>
      <w:u w:val="single"/>
      <w:lang w:val="ru-RU" w:eastAsia="ru-RU"/>
    </w:rPr>
  </w:style>
  <w:style w:type="character" w:customStyle="1" w:styleId="412pt">
    <w:name w:val="Основной текст (4) + 12 pt"/>
    <w:aliases w:val="Не полужирный,Курсив Exact"/>
    <w:uiPriority w:val="99"/>
    <w:rsid w:val="000D2722"/>
    <w:rPr>
      <w:rFonts w:ascii="Times New Roman" w:hAnsi="Times New Roman"/>
      <w:b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4Exact1">
    <w:name w:val="Основной текст (4) Exact1"/>
    <w:uiPriority w:val="99"/>
    <w:rsid w:val="000D2722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412pt1">
    <w:name w:val="Основной текст (4) + 12 pt1"/>
    <w:aliases w:val="Не полужирный1,Курсив Exact1"/>
    <w:uiPriority w:val="99"/>
    <w:rsid w:val="000D2722"/>
    <w:rPr>
      <w:rFonts w:ascii="Times New Roman" w:hAnsi="Times New Roman"/>
      <w:b/>
      <w:i/>
      <w:color w:val="000000"/>
      <w:spacing w:val="0"/>
      <w:w w:val="100"/>
      <w:position w:val="0"/>
      <w:sz w:val="24"/>
      <w:u w:val="single"/>
      <w:lang w:val="en-US" w:eastAsia="en-US"/>
    </w:rPr>
  </w:style>
  <w:style w:type="character" w:customStyle="1" w:styleId="5Exact">
    <w:name w:val="Основной текст (5) Exact"/>
    <w:link w:val="5"/>
    <w:uiPriority w:val="99"/>
    <w:locked/>
    <w:rsid w:val="000D2722"/>
    <w:rPr>
      <w:rFonts w:ascii="Cambria" w:hAnsi="Cambria"/>
      <w:b/>
      <w:sz w:val="21"/>
      <w:shd w:val="clear" w:color="auto" w:fill="FFFFFF"/>
    </w:rPr>
  </w:style>
  <w:style w:type="character" w:customStyle="1" w:styleId="5Exact2">
    <w:name w:val="Основной текст (5) Exact2"/>
    <w:uiPriority w:val="99"/>
    <w:rsid w:val="000D2722"/>
    <w:rPr>
      <w:rFonts w:ascii="Cambria" w:hAnsi="Cambria"/>
      <w:b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50">
    <w:name w:val="Основной текст (5) + Не полужирный"/>
    <w:aliases w:val="Курсив Exact2"/>
    <w:uiPriority w:val="99"/>
    <w:rsid w:val="000D2722"/>
    <w:rPr>
      <w:rFonts w:ascii="Cambria" w:hAnsi="Cambria"/>
      <w:b/>
      <w:i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51">
    <w:name w:val="Основной текст (5) + Не полужирный1"/>
    <w:aliases w:val="Курсив Exact11"/>
    <w:uiPriority w:val="99"/>
    <w:rsid w:val="000D2722"/>
    <w:rPr>
      <w:rFonts w:ascii="Cambria" w:hAnsi="Cambria"/>
      <w:b/>
      <w:i/>
      <w:color w:val="000000"/>
      <w:spacing w:val="0"/>
      <w:w w:val="100"/>
      <w:position w:val="0"/>
      <w:sz w:val="21"/>
      <w:u w:val="single"/>
      <w:lang w:val="ru-RU" w:eastAsia="ru-RU"/>
    </w:rPr>
  </w:style>
  <w:style w:type="character" w:customStyle="1" w:styleId="5Exact1">
    <w:name w:val="Основной текст (5) Exact1"/>
    <w:uiPriority w:val="99"/>
    <w:rsid w:val="000D2722"/>
    <w:rPr>
      <w:rFonts w:ascii="Cambria" w:hAnsi="Cambria"/>
      <w:b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3">
    <w:name w:val="Основной текст (3)_"/>
    <w:link w:val="31"/>
    <w:uiPriority w:val="99"/>
    <w:locked/>
    <w:rsid w:val="000D2722"/>
    <w:rPr>
      <w:rFonts w:ascii="Times New Roman" w:hAnsi="Times New Roman"/>
      <w:b/>
      <w:shd w:val="clear" w:color="auto" w:fill="FFFFFF"/>
    </w:rPr>
  </w:style>
  <w:style w:type="character" w:customStyle="1" w:styleId="30">
    <w:name w:val="Основной текст (3)"/>
    <w:uiPriority w:val="99"/>
    <w:rsid w:val="000D2722"/>
    <w:rPr>
      <w:rFonts w:ascii="Times New Roman" w:hAnsi="Times New Roman"/>
      <w:b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a">
    <w:name w:val="Колонтитул_"/>
    <w:link w:val="1"/>
    <w:uiPriority w:val="99"/>
    <w:locked/>
    <w:rsid w:val="000D2722"/>
    <w:rPr>
      <w:rFonts w:ascii="Times New Roman" w:hAnsi="Times New Roman"/>
      <w:b/>
      <w:sz w:val="28"/>
      <w:shd w:val="clear" w:color="auto" w:fill="FFFFFF"/>
    </w:rPr>
  </w:style>
  <w:style w:type="character" w:customStyle="1" w:styleId="Tahoma">
    <w:name w:val="Колонтитул + Tahoma"/>
    <w:aliases w:val="8,5 pt"/>
    <w:uiPriority w:val="99"/>
    <w:rsid w:val="000D2722"/>
    <w:rPr>
      <w:rFonts w:ascii="Tahoma" w:hAnsi="Tahoma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10pt">
    <w:name w:val="Колонтитул + 10 pt"/>
    <w:uiPriority w:val="99"/>
    <w:rsid w:val="000D2722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10">
    <w:name w:val="Заголовок №1_"/>
    <w:link w:val="11"/>
    <w:uiPriority w:val="99"/>
    <w:locked/>
    <w:rsid w:val="000D2722"/>
    <w:rPr>
      <w:rFonts w:ascii="Impact" w:hAnsi="Impact"/>
      <w:spacing w:val="-10"/>
      <w:sz w:val="132"/>
      <w:shd w:val="clear" w:color="auto" w:fill="FFFFFF"/>
    </w:rPr>
  </w:style>
  <w:style w:type="character" w:customStyle="1" w:styleId="12">
    <w:name w:val="Заголовок №1"/>
    <w:uiPriority w:val="99"/>
    <w:rsid w:val="000D2722"/>
    <w:rPr>
      <w:rFonts w:ascii="Impact" w:hAnsi="Impact"/>
      <w:color w:val="000000"/>
      <w:spacing w:val="-10"/>
      <w:w w:val="100"/>
      <w:position w:val="0"/>
      <w:sz w:val="132"/>
      <w:u w:val="none"/>
      <w:lang w:val="ru-RU" w:eastAsia="ru-RU"/>
    </w:rPr>
  </w:style>
  <w:style w:type="character" w:customStyle="1" w:styleId="2">
    <w:name w:val="Заголовок №2_"/>
    <w:link w:val="21"/>
    <w:uiPriority w:val="99"/>
    <w:locked/>
    <w:rsid w:val="000D2722"/>
    <w:rPr>
      <w:rFonts w:ascii="Impact" w:hAnsi="Impact"/>
      <w:spacing w:val="-10"/>
      <w:sz w:val="132"/>
      <w:shd w:val="clear" w:color="auto" w:fill="FFFFFF"/>
    </w:rPr>
  </w:style>
  <w:style w:type="character" w:customStyle="1" w:styleId="20">
    <w:name w:val="Заголовок №2"/>
    <w:uiPriority w:val="99"/>
    <w:rsid w:val="000D2722"/>
    <w:rPr>
      <w:rFonts w:ascii="Impact" w:hAnsi="Impact"/>
      <w:color w:val="000000"/>
      <w:spacing w:val="-10"/>
      <w:w w:val="100"/>
      <w:position w:val="0"/>
      <w:sz w:val="132"/>
      <w:u w:val="none"/>
      <w:lang w:val="ru-RU" w:eastAsia="ru-RU"/>
    </w:rPr>
  </w:style>
  <w:style w:type="character" w:customStyle="1" w:styleId="32">
    <w:name w:val="Заголовок №3_"/>
    <w:link w:val="310"/>
    <w:uiPriority w:val="99"/>
    <w:locked/>
    <w:rsid w:val="000D2722"/>
    <w:rPr>
      <w:rFonts w:ascii="Times New Roman" w:hAnsi="Times New Roman"/>
      <w:b/>
      <w:sz w:val="40"/>
      <w:shd w:val="clear" w:color="auto" w:fill="FFFFFF"/>
    </w:rPr>
  </w:style>
  <w:style w:type="character" w:customStyle="1" w:styleId="33">
    <w:name w:val="Заголовок №3"/>
    <w:uiPriority w:val="99"/>
    <w:rsid w:val="000D2722"/>
    <w:rPr>
      <w:rFonts w:ascii="Times New Roman" w:hAnsi="Times New Roman"/>
      <w:b/>
      <w:color w:val="000000"/>
      <w:spacing w:val="0"/>
      <w:w w:val="100"/>
      <w:position w:val="0"/>
      <w:sz w:val="40"/>
      <w:u w:val="none"/>
      <w:lang w:val="ru-RU" w:eastAsia="ru-RU"/>
    </w:rPr>
  </w:style>
  <w:style w:type="character" w:customStyle="1" w:styleId="52">
    <w:name w:val="Заголовок №5_"/>
    <w:link w:val="510"/>
    <w:uiPriority w:val="99"/>
    <w:locked/>
    <w:rsid w:val="000D2722"/>
    <w:rPr>
      <w:rFonts w:ascii="Times New Roman" w:hAnsi="Times New Roman"/>
      <w:b/>
      <w:sz w:val="36"/>
      <w:shd w:val="clear" w:color="auto" w:fill="FFFFFF"/>
    </w:rPr>
  </w:style>
  <w:style w:type="character" w:customStyle="1" w:styleId="53">
    <w:name w:val="Заголовок №5"/>
    <w:uiPriority w:val="99"/>
    <w:rsid w:val="000D2722"/>
    <w:rPr>
      <w:rFonts w:ascii="Times New Roman" w:hAnsi="Times New Roman"/>
      <w:b/>
      <w:color w:val="000000"/>
      <w:spacing w:val="0"/>
      <w:w w:val="100"/>
      <w:position w:val="0"/>
      <w:sz w:val="36"/>
      <w:u w:val="single"/>
      <w:lang w:val="ru-RU" w:eastAsia="ru-RU"/>
    </w:rPr>
  </w:style>
  <w:style w:type="character" w:customStyle="1" w:styleId="6">
    <w:name w:val="Заголовок №6_"/>
    <w:link w:val="61"/>
    <w:uiPriority w:val="99"/>
    <w:locked/>
    <w:rsid w:val="000D2722"/>
    <w:rPr>
      <w:rFonts w:ascii="Times New Roman" w:hAnsi="Times New Roman"/>
      <w:b/>
      <w:sz w:val="28"/>
      <w:shd w:val="clear" w:color="auto" w:fill="FFFFFF"/>
    </w:rPr>
  </w:style>
  <w:style w:type="character" w:customStyle="1" w:styleId="22">
    <w:name w:val="Основной текст (2)_"/>
    <w:link w:val="210"/>
    <w:uiPriority w:val="99"/>
    <w:locked/>
    <w:rsid w:val="000D2722"/>
    <w:rPr>
      <w:rFonts w:ascii="Times New Roman" w:hAnsi="Times New Roman"/>
      <w:sz w:val="28"/>
      <w:shd w:val="clear" w:color="auto" w:fill="FFFFFF"/>
    </w:rPr>
  </w:style>
  <w:style w:type="character" w:customStyle="1" w:styleId="23">
    <w:name w:val="Основной текст (2) + Полужирный"/>
    <w:uiPriority w:val="99"/>
    <w:rsid w:val="000D2722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60">
    <w:name w:val="Основной текст (6)_"/>
    <w:link w:val="62"/>
    <w:uiPriority w:val="99"/>
    <w:locked/>
    <w:rsid w:val="000D2722"/>
    <w:rPr>
      <w:rFonts w:ascii="Times New Roman" w:hAnsi="Times New Roman"/>
      <w:b/>
      <w:sz w:val="28"/>
      <w:shd w:val="clear" w:color="auto" w:fill="FFFFFF"/>
    </w:rPr>
  </w:style>
  <w:style w:type="character" w:customStyle="1" w:styleId="211pt">
    <w:name w:val="Основной текст (2) + 11 pt"/>
    <w:aliases w:val="Полужирный"/>
    <w:uiPriority w:val="99"/>
    <w:rsid w:val="000D2722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4">
    <w:name w:val="Основной текст (2)"/>
    <w:uiPriority w:val="99"/>
    <w:rsid w:val="000D2722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25">
    <w:name w:val="Подпись к таблице (2)_"/>
    <w:link w:val="211"/>
    <w:uiPriority w:val="99"/>
    <w:locked/>
    <w:rsid w:val="000D2722"/>
    <w:rPr>
      <w:rFonts w:ascii="Times New Roman" w:hAnsi="Times New Roman"/>
      <w:b/>
      <w:sz w:val="28"/>
      <w:shd w:val="clear" w:color="auto" w:fill="FFFFFF"/>
    </w:rPr>
  </w:style>
  <w:style w:type="character" w:customStyle="1" w:styleId="26">
    <w:name w:val="Подпись к таблице (2)"/>
    <w:uiPriority w:val="99"/>
    <w:rsid w:val="000D2722"/>
    <w:rPr>
      <w:rFonts w:ascii="Times New Roman" w:hAnsi="Times New Roman"/>
      <w:b/>
      <w:color w:val="000000"/>
      <w:spacing w:val="0"/>
      <w:w w:val="100"/>
      <w:position w:val="0"/>
      <w:sz w:val="28"/>
      <w:u w:val="single"/>
      <w:lang w:val="ru-RU" w:eastAsia="ru-RU"/>
    </w:rPr>
  </w:style>
  <w:style w:type="character" w:customStyle="1" w:styleId="27">
    <w:name w:val="Подпись к таблице (2) + Не полужирный"/>
    <w:uiPriority w:val="99"/>
    <w:rsid w:val="000D2722"/>
    <w:rPr>
      <w:rFonts w:ascii="Times New Roman" w:hAnsi="Times New Roman"/>
      <w:b/>
      <w:color w:val="000000"/>
      <w:spacing w:val="0"/>
      <w:w w:val="100"/>
      <w:position w:val="0"/>
      <w:sz w:val="28"/>
      <w:u w:val="single"/>
      <w:lang w:val="ru-RU" w:eastAsia="ru-RU"/>
    </w:rPr>
  </w:style>
  <w:style w:type="character" w:customStyle="1" w:styleId="260">
    <w:name w:val="Основной текст (2) + Полужирный6"/>
    <w:aliases w:val="Курсив"/>
    <w:uiPriority w:val="99"/>
    <w:rsid w:val="000D2722"/>
    <w:rPr>
      <w:rFonts w:ascii="Times New Roman" w:hAnsi="Times New Roman"/>
      <w:b/>
      <w:i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28">
    <w:name w:val="Основной текст (2) + Курсив"/>
    <w:uiPriority w:val="99"/>
    <w:rsid w:val="000D2722"/>
    <w:rPr>
      <w:rFonts w:ascii="Times New Roman" w:hAnsi="Times New Roman"/>
      <w:i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a0">
    <w:name w:val="Подпись к таблице_"/>
    <w:link w:val="13"/>
    <w:uiPriority w:val="99"/>
    <w:locked/>
    <w:rsid w:val="000D2722"/>
    <w:rPr>
      <w:rFonts w:ascii="Times New Roman" w:hAnsi="Times New Roman"/>
      <w:sz w:val="28"/>
      <w:shd w:val="clear" w:color="auto" w:fill="FFFFFF"/>
    </w:rPr>
  </w:style>
  <w:style w:type="character" w:customStyle="1" w:styleId="a1">
    <w:name w:val="Подпись к таблице + Курсив"/>
    <w:uiPriority w:val="99"/>
    <w:rsid w:val="000D2722"/>
    <w:rPr>
      <w:rFonts w:ascii="Times New Roman" w:hAnsi="Times New Roman"/>
      <w:i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a2">
    <w:name w:val="Подпись к таблице + Полужирный"/>
    <w:aliases w:val="Курсив4"/>
    <w:uiPriority w:val="99"/>
    <w:rsid w:val="000D2722"/>
    <w:rPr>
      <w:rFonts w:ascii="Times New Roman" w:hAnsi="Times New Roman"/>
      <w:b/>
      <w:i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29">
    <w:name w:val="Подпись к таблице + Полужирный2"/>
    <w:uiPriority w:val="99"/>
    <w:rsid w:val="000D2722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14">
    <w:name w:val="Подпись к таблице + Полужирный1"/>
    <w:aliases w:val="Курсив1"/>
    <w:uiPriority w:val="99"/>
    <w:rsid w:val="000D2722"/>
    <w:rPr>
      <w:rFonts w:ascii="Times New Roman" w:hAnsi="Times New Roman"/>
      <w:b/>
      <w:i/>
      <w:color w:val="000000"/>
      <w:spacing w:val="0"/>
      <w:w w:val="100"/>
      <w:position w:val="0"/>
      <w:sz w:val="28"/>
      <w:u w:val="single"/>
      <w:lang w:val="ru-RU" w:eastAsia="ru-RU"/>
    </w:rPr>
  </w:style>
  <w:style w:type="character" w:customStyle="1" w:styleId="a3">
    <w:name w:val="Подпись к таблице"/>
    <w:uiPriority w:val="99"/>
    <w:rsid w:val="000D2722"/>
    <w:rPr>
      <w:rFonts w:ascii="Times New Roman" w:hAnsi="Times New Roman"/>
      <w:color w:val="000000"/>
      <w:spacing w:val="0"/>
      <w:w w:val="100"/>
      <w:position w:val="0"/>
      <w:sz w:val="28"/>
      <w:u w:val="single"/>
      <w:lang w:val="ru-RU" w:eastAsia="ru-RU"/>
    </w:rPr>
  </w:style>
  <w:style w:type="character" w:customStyle="1" w:styleId="250">
    <w:name w:val="Основной текст (2) + Полужирный5"/>
    <w:aliases w:val="Курсив2"/>
    <w:uiPriority w:val="99"/>
    <w:rsid w:val="000D2722"/>
    <w:rPr>
      <w:rFonts w:ascii="Times New Roman" w:hAnsi="Times New Roman"/>
      <w:b/>
      <w:i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6Exact">
    <w:name w:val="Заголовок №6 Exact"/>
    <w:uiPriority w:val="99"/>
    <w:rsid w:val="000D2722"/>
    <w:rPr>
      <w:rFonts w:ascii="Times New Roman" w:hAnsi="Times New Roman"/>
      <w:b/>
      <w:sz w:val="28"/>
      <w:u w:val="none"/>
    </w:rPr>
  </w:style>
  <w:style w:type="character" w:customStyle="1" w:styleId="6Exact1">
    <w:name w:val="Заголовок №6 Exact1"/>
    <w:uiPriority w:val="99"/>
    <w:rsid w:val="000D2722"/>
    <w:rPr>
      <w:rFonts w:ascii="Times New Roman" w:hAnsi="Times New Roman"/>
      <w:b/>
      <w:color w:val="000000"/>
      <w:spacing w:val="0"/>
      <w:w w:val="100"/>
      <w:position w:val="0"/>
      <w:sz w:val="28"/>
      <w:u w:val="single"/>
      <w:lang w:val="ru-RU" w:eastAsia="ru-RU"/>
    </w:rPr>
  </w:style>
  <w:style w:type="character" w:customStyle="1" w:styleId="211pt5">
    <w:name w:val="Основной текст (2) + 11 pt5"/>
    <w:uiPriority w:val="99"/>
    <w:rsid w:val="000D2722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80">
    <w:name w:val="Основной текст (2) + 8"/>
    <w:aliases w:val="5 pt2,Полужирный5"/>
    <w:uiPriority w:val="99"/>
    <w:rsid w:val="000D2722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character" w:customStyle="1" w:styleId="2Exact">
    <w:name w:val="Подпись к таблице (2) Exact"/>
    <w:uiPriority w:val="99"/>
    <w:rsid w:val="000D2722"/>
    <w:rPr>
      <w:rFonts w:ascii="Times New Roman" w:hAnsi="Times New Roman"/>
      <w:b/>
      <w:sz w:val="28"/>
      <w:u w:val="none"/>
    </w:rPr>
  </w:style>
  <w:style w:type="character" w:customStyle="1" w:styleId="211pt4">
    <w:name w:val="Основной текст (2) + 11 pt4"/>
    <w:aliases w:val="Полужирный4,Курсив3"/>
    <w:uiPriority w:val="99"/>
    <w:rsid w:val="000D2722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7">
    <w:name w:val="Основной текст (7)_"/>
    <w:link w:val="70"/>
    <w:uiPriority w:val="99"/>
    <w:locked/>
    <w:rsid w:val="000D2722"/>
    <w:rPr>
      <w:rFonts w:ascii="Times New Roman" w:hAnsi="Times New Roman"/>
      <w:b/>
      <w:i/>
      <w:sz w:val="28"/>
      <w:shd w:val="clear" w:color="auto" w:fill="FFFFFF"/>
    </w:rPr>
  </w:style>
  <w:style w:type="character" w:customStyle="1" w:styleId="8">
    <w:name w:val="Основной текст (8)"/>
    <w:uiPriority w:val="99"/>
    <w:rsid w:val="000D2722"/>
    <w:rPr>
      <w:rFonts w:ascii="Times New Roman" w:hAnsi="Times New Roman"/>
      <w:b/>
      <w:i/>
      <w:sz w:val="30"/>
      <w:u w:val="single"/>
    </w:rPr>
  </w:style>
  <w:style w:type="character" w:customStyle="1" w:styleId="40">
    <w:name w:val="Заголовок №4_"/>
    <w:link w:val="41"/>
    <w:uiPriority w:val="99"/>
    <w:locked/>
    <w:rsid w:val="000D2722"/>
    <w:rPr>
      <w:rFonts w:ascii="Times New Roman" w:hAnsi="Times New Roman"/>
      <w:b/>
      <w:i/>
      <w:sz w:val="28"/>
      <w:shd w:val="clear" w:color="auto" w:fill="FFFFFF"/>
    </w:rPr>
  </w:style>
  <w:style w:type="character" w:customStyle="1" w:styleId="42">
    <w:name w:val="Заголовок №4 + Малые прописные"/>
    <w:uiPriority w:val="99"/>
    <w:rsid w:val="000D2722"/>
    <w:rPr>
      <w:rFonts w:ascii="Times New Roman" w:hAnsi="Times New Roman"/>
      <w:b/>
      <w:i/>
      <w:smallCaps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9">
    <w:name w:val="Основной текст (9)_"/>
    <w:link w:val="91"/>
    <w:uiPriority w:val="99"/>
    <w:locked/>
    <w:rsid w:val="000D2722"/>
    <w:rPr>
      <w:rFonts w:ascii="Times New Roman" w:hAnsi="Times New Roman"/>
      <w:b/>
      <w:sz w:val="32"/>
      <w:shd w:val="clear" w:color="auto" w:fill="FFFFFF"/>
    </w:rPr>
  </w:style>
  <w:style w:type="character" w:customStyle="1" w:styleId="90">
    <w:name w:val="Основной текст (9)"/>
    <w:uiPriority w:val="99"/>
    <w:rsid w:val="000D2722"/>
    <w:rPr>
      <w:rFonts w:ascii="Times New Roman" w:hAnsi="Times New Roman"/>
      <w:b/>
      <w:color w:val="000000"/>
      <w:spacing w:val="0"/>
      <w:w w:val="100"/>
      <w:position w:val="0"/>
      <w:sz w:val="32"/>
      <w:u w:val="single"/>
      <w:lang w:val="ru-RU" w:eastAsia="ru-RU"/>
    </w:rPr>
  </w:style>
  <w:style w:type="character" w:customStyle="1" w:styleId="218pt">
    <w:name w:val="Подпись к таблице (2) + 18 pt"/>
    <w:uiPriority w:val="99"/>
    <w:rsid w:val="000D2722"/>
    <w:rPr>
      <w:rFonts w:ascii="Times New Roman" w:hAnsi="Times New Roman"/>
      <w:b/>
      <w:color w:val="000000"/>
      <w:spacing w:val="0"/>
      <w:w w:val="100"/>
      <w:position w:val="0"/>
      <w:sz w:val="36"/>
      <w:u w:val="single"/>
      <w:lang w:val="ru-RU" w:eastAsia="ru-RU"/>
    </w:rPr>
  </w:style>
  <w:style w:type="character" w:customStyle="1" w:styleId="230">
    <w:name w:val="Основной текст (2) + Полужирный3"/>
    <w:uiPriority w:val="99"/>
    <w:rsid w:val="000D2722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220">
    <w:name w:val="Основной текст (2) + Полужирный2"/>
    <w:uiPriority w:val="99"/>
    <w:rsid w:val="000D2722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211pt2">
    <w:name w:val="Основной текст (2) + 11 pt2"/>
    <w:uiPriority w:val="99"/>
    <w:rsid w:val="000D2722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2pt">
    <w:name w:val="Основной текст (2) + 12 pt"/>
    <w:uiPriority w:val="99"/>
    <w:rsid w:val="000D2722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40">
    <w:name w:val="Основной текст (2) + Курсив4"/>
    <w:uiPriority w:val="99"/>
    <w:rsid w:val="000D2722"/>
    <w:rPr>
      <w:rFonts w:ascii="Times New Roman" w:hAnsi="Times New Roman"/>
      <w:i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241">
    <w:name w:val="Основной текст (2) + Полужирный4"/>
    <w:aliases w:val="Курсив11"/>
    <w:uiPriority w:val="99"/>
    <w:rsid w:val="000D2722"/>
    <w:rPr>
      <w:rFonts w:ascii="Times New Roman" w:hAnsi="Times New Roman"/>
      <w:b/>
      <w:i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231">
    <w:name w:val="Основной текст (2) + Курсив3"/>
    <w:uiPriority w:val="99"/>
    <w:rsid w:val="000D2722"/>
    <w:rPr>
      <w:rFonts w:ascii="Times New Roman" w:hAnsi="Times New Roman"/>
      <w:i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221">
    <w:name w:val="Основной текст (2) + Курсив2"/>
    <w:uiPriority w:val="99"/>
    <w:rsid w:val="000D2722"/>
    <w:rPr>
      <w:rFonts w:ascii="Times New Roman" w:hAnsi="Times New Roman"/>
      <w:i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212">
    <w:name w:val="Основной текст (2) + Курсив1"/>
    <w:uiPriority w:val="99"/>
    <w:rsid w:val="000D2722"/>
    <w:rPr>
      <w:rFonts w:ascii="Times New Roman" w:hAnsi="Times New Roman"/>
      <w:i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a4">
    <w:name w:val="Колонтитул"/>
    <w:uiPriority w:val="99"/>
    <w:rsid w:val="000D2722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34">
    <w:name w:val="Подпись к таблице (3)_"/>
    <w:link w:val="311"/>
    <w:uiPriority w:val="99"/>
    <w:locked/>
    <w:rsid w:val="000D2722"/>
    <w:rPr>
      <w:rFonts w:ascii="Times New Roman" w:hAnsi="Times New Roman"/>
      <w:i/>
      <w:sz w:val="28"/>
      <w:shd w:val="clear" w:color="auto" w:fill="FFFFFF"/>
    </w:rPr>
  </w:style>
  <w:style w:type="character" w:customStyle="1" w:styleId="35">
    <w:name w:val="Подпись к таблице (3)"/>
    <w:uiPriority w:val="99"/>
    <w:rsid w:val="000D2722"/>
    <w:rPr>
      <w:rFonts w:ascii="Times New Roman" w:hAnsi="Times New Roman"/>
      <w:i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216pt">
    <w:name w:val="Основной текст (2) + 16 pt"/>
    <w:aliases w:val="Полужирный3"/>
    <w:uiPriority w:val="99"/>
    <w:rsid w:val="000D2722"/>
    <w:rPr>
      <w:rFonts w:ascii="Times New Roman" w:hAnsi="Times New Roman"/>
      <w:b/>
      <w:color w:val="000000"/>
      <w:spacing w:val="0"/>
      <w:w w:val="100"/>
      <w:position w:val="0"/>
      <w:sz w:val="32"/>
      <w:u w:val="none"/>
      <w:lang w:val="ru-RU" w:eastAsia="ru-RU"/>
    </w:rPr>
  </w:style>
  <w:style w:type="character" w:customStyle="1" w:styleId="290">
    <w:name w:val="Основной текст (2) + 9"/>
    <w:aliases w:val="5 pt1,Полужирный2"/>
    <w:uiPriority w:val="99"/>
    <w:rsid w:val="000D2722"/>
    <w:rPr>
      <w:rFonts w:ascii="Times New Roman" w:hAnsi="Times New Roman"/>
      <w:b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63">
    <w:name w:val="Заголовок №6"/>
    <w:uiPriority w:val="99"/>
    <w:rsid w:val="000D2722"/>
    <w:rPr>
      <w:rFonts w:ascii="Times New Roman" w:hAnsi="Times New Roman"/>
      <w:b/>
      <w:color w:val="000000"/>
      <w:spacing w:val="0"/>
      <w:w w:val="100"/>
      <w:position w:val="0"/>
      <w:sz w:val="28"/>
      <w:u w:val="single"/>
      <w:lang w:val="ru-RU" w:eastAsia="ru-RU"/>
    </w:rPr>
  </w:style>
  <w:style w:type="character" w:customStyle="1" w:styleId="100">
    <w:name w:val="Основной текст (10)_"/>
    <w:link w:val="101"/>
    <w:uiPriority w:val="99"/>
    <w:locked/>
    <w:rsid w:val="000D2722"/>
    <w:rPr>
      <w:rFonts w:ascii="Times New Roman" w:hAnsi="Times New Roman"/>
      <w:i/>
      <w:sz w:val="28"/>
      <w:shd w:val="clear" w:color="auto" w:fill="FFFFFF"/>
    </w:rPr>
  </w:style>
  <w:style w:type="character" w:customStyle="1" w:styleId="102">
    <w:name w:val="Основной текст (10) + Полужирный"/>
    <w:aliases w:val="Не курсив"/>
    <w:uiPriority w:val="99"/>
    <w:rsid w:val="000D2722"/>
    <w:rPr>
      <w:rFonts w:ascii="Times New Roman" w:hAnsi="Times New Roman"/>
      <w:b/>
      <w:i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232">
    <w:name w:val="Основной текст (2)3"/>
    <w:uiPriority w:val="99"/>
    <w:rsid w:val="000D2722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213">
    <w:name w:val="Основной текст (2) + Полужирный1"/>
    <w:uiPriority w:val="99"/>
    <w:rsid w:val="000D2722"/>
    <w:rPr>
      <w:rFonts w:ascii="Times New Roman" w:hAnsi="Times New Roman"/>
      <w:b/>
      <w:color w:val="000000"/>
      <w:spacing w:val="0"/>
      <w:w w:val="100"/>
      <w:position w:val="0"/>
      <w:sz w:val="28"/>
      <w:u w:val="none"/>
      <w:lang w:val="ru-RU" w:eastAsia="ru-RU"/>
    </w:rPr>
  </w:style>
  <w:style w:type="character" w:customStyle="1" w:styleId="211pt3">
    <w:name w:val="Основной текст (2) + 11 pt3"/>
    <w:aliases w:val="Полужирный1"/>
    <w:uiPriority w:val="99"/>
    <w:rsid w:val="000D2722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11pt1">
    <w:name w:val="Основной текст (2) + 11 pt1"/>
    <w:uiPriority w:val="99"/>
    <w:rsid w:val="000D2722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22">
    <w:name w:val="Основной текст (2)2"/>
    <w:uiPriority w:val="99"/>
    <w:rsid w:val="000D2722"/>
    <w:rPr>
      <w:rFonts w:ascii="Times New Roman" w:hAnsi="Times New Roman"/>
      <w:color w:val="000000"/>
      <w:spacing w:val="0"/>
      <w:w w:val="100"/>
      <w:position w:val="0"/>
      <w:sz w:val="28"/>
      <w:u w:val="single"/>
      <w:lang w:val="ru-RU" w:eastAsia="ru-RU"/>
    </w:rPr>
  </w:style>
  <w:style w:type="character" w:customStyle="1" w:styleId="10pt1">
    <w:name w:val="Колонтитул + 10 pt1"/>
    <w:uiPriority w:val="99"/>
    <w:rsid w:val="000D2722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customStyle="1" w:styleId="4">
    <w:name w:val="Основной текст (4)"/>
    <w:basedOn w:val="Normal"/>
    <w:link w:val="4Exact"/>
    <w:uiPriority w:val="99"/>
    <w:rsid w:val="000D2722"/>
    <w:pPr>
      <w:shd w:val="clear" w:color="auto" w:fill="FFFFFF"/>
      <w:spacing w:after="0" w:line="254" w:lineRule="exact"/>
      <w:jc w:val="right"/>
    </w:pPr>
    <w:rPr>
      <w:rFonts w:ascii="Times New Roman" w:hAnsi="Times New Roman"/>
      <w:b/>
      <w:sz w:val="20"/>
      <w:szCs w:val="20"/>
      <w:lang w:eastAsia="ru-RU"/>
    </w:rPr>
  </w:style>
  <w:style w:type="paragraph" w:customStyle="1" w:styleId="5">
    <w:name w:val="Основной текст (5)"/>
    <w:basedOn w:val="Normal"/>
    <w:link w:val="5Exact"/>
    <w:uiPriority w:val="99"/>
    <w:rsid w:val="000D2722"/>
    <w:pPr>
      <w:shd w:val="clear" w:color="auto" w:fill="FFFFFF"/>
      <w:spacing w:after="0" w:line="240" w:lineRule="atLeast"/>
    </w:pPr>
    <w:rPr>
      <w:rFonts w:ascii="Cambria" w:hAnsi="Cambria"/>
      <w:b/>
      <w:sz w:val="21"/>
      <w:szCs w:val="20"/>
      <w:lang w:eastAsia="ru-RU"/>
    </w:rPr>
  </w:style>
  <w:style w:type="paragraph" w:customStyle="1" w:styleId="31">
    <w:name w:val="Основной текст (3)1"/>
    <w:basedOn w:val="Normal"/>
    <w:link w:val="3"/>
    <w:uiPriority w:val="99"/>
    <w:rsid w:val="000D2722"/>
    <w:pPr>
      <w:shd w:val="clear" w:color="auto" w:fill="FFFFFF"/>
      <w:spacing w:after="0" w:line="302" w:lineRule="exact"/>
      <w:jc w:val="center"/>
    </w:pPr>
    <w:rPr>
      <w:rFonts w:ascii="Times New Roman" w:hAnsi="Times New Roman"/>
      <w:b/>
      <w:sz w:val="20"/>
      <w:szCs w:val="20"/>
      <w:lang w:eastAsia="ru-RU"/>
    </w:rPr>
  </w:style>
  <w:style w:type="paragraph" w:customStyle="1" w:styleId="1">
    <w:name w:val="Колонтитул1"/>
    <w:basedOn w:val="Normal"/>
    <w:link w:val="a"/>
    <w:uiPriority w:val="99"/>
    <w:rsid w:val="000D2722"/>
    <w:pPr>
      <w:shd w:val="clear" w:color="auto" w:fill="FFFFFF"/>
      <w:spacing w:after="0" w:line="240" w:lineRule="atLeast"/>
    </w:pPr>
    <w:rPr>
      <w:rFonts w:ascii="Times New Roman" w:hAnsi="Times New Roman"/>
      <w:b/>
      <w:sz w:val="28"/>
      <w:szCs w:val="20"/>
      <w:lang w:eastAsia="ru-RU"/>
    </w:rPr>
  </w:style>
  <w:style w:type="paragraph" w:customStyle="1" w:styleId="11">
    <w:name w:val="Заголовок №11"/>
    <w:basedOn w:val="Normal"/>
    <w:link w:val="10"/>
    <w:uiPriority w:val="99"/>
    <w:rsid w:val="000D2722"/>
    <w:pPr>
      <w:shd w:val="clear" w:color="auto" w:fill="FFFFFF"/>
      <w:spacing w:after="600" w:line="240" w:lineRule="atLeast"/>
      <w:jc w:val="center"/>
      <w:outlineLvl w:val="0"/>
    </w:pPr>
    <w:rPr>
      <w:rFonts w:ascii="Impact" w:hAnsi="Impact"/>
      <w:spacing w:val="-10"/>
      <w:sz w:val="132"/>
      <w:szCs w:val="20"/>
      <w:lang w:eastAsia="ru-RU"/>
    </w:rPr>
  </w:style>
  <w:style w:type="paragraph" w:customStyle="1" w:styleId="21">
    <w:name w:val="Заголовок №21"/>
    <w:basedOn w:val="Normal"/>
    <w:link w:val="2"/>
    <w:uiPriority w:val="99"/>
    <w:rsid w:val="000D2722"/>
    <w:pPr>
      <w:shd w:val="clear" w:color="auto" w:fill="FFFFFF"/>
      <w:spacing w:before="600" w:after="1260" w:line="240" w:lineRule="atLeast"/>
      <w:jc w:val="center"/>
      <w:outlineLvl w:val="1"/>
    </w:pPr>
    <w:rPr>
      <w:rFonts w:ascii="Impact" w:hAnsi="Impact"/>
      <w:spacing w:val="-10"/>
      <w:sz w:val="132"/>
      <w:szCs w:val="20"/>
      <w:lang w:eastAsia="ru-RU"/>
    </w:rPr>
  </w:style>
  <w:style w:type="paragraph" w:customStyle="1" w:styleId="310">
    <w:name w:val="Заголовок №31"/>
    <w:basedOn w:val="Normal"/>
    <w:link w:val="32"/>
    <w:uiPriority w:val="99"/>
    <w:rsid w:val="000D2722"/>
    <w:pPr>
      <w:shd w:val="clear" w:color="auto" w:fill="FFFFFF"/>
      <w:spacing w:before="1260" w:after="3960" w:line="466" w:lineRule="exact"/>
      <w:jc w:val="center"/>
      <w:outlineLvl w:val="2"/>
    </w:pPr>
    <w:rPr>
      <w:rFonts w:ascii="Times New Roman" w:hAnsi="Times New Roman"/>
      <w:b/>
      <w:sz w:val="40"/>
      <w:szCs w:val="20"/>
      <w:lang w:eastAsia="ru-RU"/>
    </w:rPr>
  </w:style>
  <w:style w:type="paragraph" w:customStyle="1" w:styleId="510">
    <w:name w:val="Заголовок №51"/>
    <w:basedOn w:val="Normal"/>
    <w:link w:val="52"/>
    <w:uiPriority w:val="99"/>
    <w:rsid w:val="000D2722"/>
    <w:pPr>
      <w:shd w:val="clear" w:color="auto" w:fill="FFFFFF"/>
      <w:spacing w:after="60" w:line="240" w:lineRule="atLeast"/>
      <w:jc w:val="right"/>
      <w:outlineLvl w:val="4"/>
    </w:pPr>
    <w:rPr>
      <w:rFonts w:ascii="Times New Roman" w:hAnsi="Times New Roman"/>
      <w:b/>
      <w:sz w:val="36"/>
      <w:szCs w:val="20"/>
      <w:lang w:eastAsia="ru-RU"/>
    </w:rPr>
  </w:style>
  <w:style w:type="paragraph" w:customStyle="1" w:styleId="61">
    <w:name w:val="Заголовок №61"/>
    <w:basedOn w:val="Normal"/>
    <w:link w:val="6"/>
    <w:uiPriority w:val="99"/>
    <w:rsid w:val="000D2722"/>
    <w:pPr>
      <w:shd w:val="clear" w:color="auto" w:fill="FFFFFF"/>
      <w:spacing w:before="60" w:after="60" w:line="240" w:lineRule="atLeast"/>
      <w:jc w:val="both"/>
      <w:outlineLvl w:val="5"/>
    </w:pPr>
    <w:rPr>
      <w:rFonts w:ascii="Times New Roman" w:hAnsi="Times New Roman"/>
      <w:b/>
      <w:sz w:val="28"/>
      <w:szCs w:val="20"/>
      <w:lang w:eastAsia="ru-RU"/>
    </w:rPr>
  </w:style>
  <w:style w:type="paragraph" w:customStyle="1" w:styleId="210">
    <w:name w:val="Основной текст (2)1"/>
    <w:basedOn w:val="Normal"/>
    <w:link w:val="22"/>
    <w:uiPriority w:val="99"/>
    <w:rsid w:val="000D2722"/>
    <w:pPr>
      <w:shd w:val="clear" w:color="auto" w:fill="FFFFFF"/>
      <w:spacing w:before="60" w:after="300" w:line="317" w:lineRule="exact"/>
      <w:ind w:hanging="580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62">
    <w:name w:val="Основной текст (6)"/>
    <w:basedOn w:val="Normal"/>
    <w:link w:val="60"/>
    <w:uiPriority w:val="99"/>
    <w:rsid w:val="000D2722"/>
    <w:pPr>
      <w:shd w:val="clear" w:color="auto" w:fill="FFFFFF"/>
      <w:spacing w:after="60" w:line="240" w:lineRule="atLeast"/>
      <w:ind w:firstLine="740"/>
      <w:jc w:val="both"/>
    </w:pPr>
    <w:rPr>
      <w:rFonts w:ascii="Times New Roman" w:hAnsi="Times New Roman"/>
      <w:b/>
      <w:sz w:val="28"/>
      <w:szCs w:val="20"/>
      <w:lang w:eastAsia="ru-RU"/>
    </w:rPr>
  </w:style>
  <w:style w:type="paragraph" w:customStyle="1" w:styleId="211">
    <w:name w:val="Подпись к таблице (2)1"/>
    <w:basedOn w:val="Normal"/>
    <w:link w:val="25"/>
    <w:uiPriority w:val="99"/>
    <w:rsid w:val="000D2722"/>
    <w:pPr>
      <w:shd w:val="clear" w:color="auto" w:fill="FFFFFF"/>
      <w:spacing w:after="0" w:line="240" w:lineRule="atLeast"/>
    </w:pPr>
    <w:rPr>
      <w:rFonts w:ascii="Times New Roman" w:hAnsi="Times New Roman"/>
      <w:b/>
      <w:sz w:val="28"/>
      <w:szCs w:val="20"/>
      <w:lang w:eastAsia="ru-RU"/>
    </w:rPr>
  </w:style>
  <w:style w:type="paragraph" w:customStyle="1" w:styleId="13">
    <w:name w:val="Подпись к таблице1"/>
    <w:basedOn w:val="Normal"/>
    <w:link w:val="a0"/>
    <w:uiPriority w:val="99"/>
    <w:rsid w:val="000D2722"/>
    <w:pPr>
      <w:shd w:val="clear" w:color="auto" w:fill="FFFFFF"/>
      <w:spacing w:after="0" w:line="322" w:lineRule="exact"/>
      <w:jc w:val="both"/>
    </w:pPr>
    <w:rPr>
      <w:rFonts w:ascii="Times New Roman" w:hAnsi="Times New Roman"/>
      <w:sz w:val="28"/>
      <w:szCs w:val="20"/>
      <w:lang w:eastAsia="ru-RU"/>
    </w:rPr>
  </w:style>
  <w:style w:type="paragraph" w:customStyle="1" w:styleId="70">
    <w:name w:val="Основной текст (7)"/>
    <w:basedOn w:val="Normal"/>
    <w:link w:val="7"/>
    <w:uiPriority w:val="99"/>
    <w:rsid w:val="000D2722"/>
    <w:pPr>
      <w:shd w:val="clear" w:color="auto" w:fill="FFFFFF"/>
      <w:spacing w:before="60" w:after="0" w:line="240" w:lineRule="atLeast"/>
      <w:jc w:val="both"/>
    </w:pPr>
    <w:rPr>
      <w:rFonts w:ascii="Times New Roman" w:hAnsi="Times New Roman"/>
      <w:b/>
      <w:i/>
      <w:sz w:val="28"/>
      <w:szCs w:val="20"/>
      <w:lang w:eastAsia="ru-RU"/>
    </w:rPr>
  </w:style>
  <w:style w:type="paragraph" w:customStyle="1" w:styleId="41">
    <w:name w:val="Заголовок №4"/>
    <w:basedOn w:val="Normal"/>
    <w:link w:val="40"/>
    <w:uiPriority w:val="99"/>
    <w:rsid w:val="000D2722"/>
    <w:pPr>
      <w:shd w:val="clear" w:color="auto" w:fill="FFFFFF"/>
      <w:spacing w:before="300" w:after="60" w:line="240" w:lineRule="atLeast"/>
      <w:jc w:val="both"/>
      <w:outlineLvl w:val="3"/>
    </w:pPr>
    <w:rPr>
      <w:rFonts w:ascii="Times New Roman" w:hAnsi="Times New Roman"/>
      <w:b/>
      <w:i/>
      <w:sz w:val="28"/>
      <w:szCs w:val="20"/>
      <w:lang w:eastAsia="ru-RU"/>
    </w:rPr>
  </w:style>
  <w:style w:type="paragraph" w:customStyle="1" w:styleId="91">
    <w:name w:val="Основной текст (9)1"/>
    <w:basedOn w:val="Normal"/>
    <w:link w:val="9"/>
    <w:uiPriority w:val="99"/>
    <w:rsid w:val="000D2722"/>
    <w:pPr>
      <w:shd w:val="clear" w:color="auto" w:fill="FFFFFF"/>
      <w:spacing w:before="300" w:after="0" w:line="240" w:lineRule="atLeast"/>
      <w:jc w:val="both"/>
    </w:pPr>
    <w:rPr>
      <w:rFonts w:ascii="Times New Roman" w:hAnsi="Times New Roman"/>
      <w:b/>
      <w:sz w:val="32"/>
      <w:szCs w:val="20"/>
      <w:lang w:eastAsia="ru-RU"/>
    </w:rPr>
  </w:style>
  <w:style w:type="paragraph" w:customStyle="1" w:styleId="311">
    <w:name w:val="Подпись к таблице (3)1"/>
    <w:basedOn w:val="Normal"/>
    <w:link w:val="34"/>
    <w:uiPriority w:val="99"/>
    <w:rsid w:val="000D2722"/>
    <w:pPr>
      <w:shd w:val="clear" w:color="auto" w:fill="FFFFFF"/>
      <w:spacing w:after="60" w:line="240" w:lineRule="atLeast"/>
      <w:jc w:val="both"/>
    </w:pPr>
    <w:rPr>
      <w:rFonts w:ascii="Times New Roman" w:hAnsi="Times New Roman"/>
      <w:i/>
      <w:sz w:val="28"/>
      <w:szCs w:val="20"/>
      <w:lang w:eastAsia="ru-RU"/>
    </w:rPr>
  </w:style>
  <w:style w:type="paragraph" w:customStyle="1" w:styleId="101">
    <w:name w:val="Основной текст (10)"/>
    <w:basedOn w:val="Normal"/>
    <w:link w:val="100"/>
    <w:uiPriority w:val="99"/>
    <w:rsid w:val="000D2722"/>
    <w:pPr>
      <w:shd w:val="clear" w:color="auto" w:fill="FFFFFF"/>
      <w:spacing w:before="240" w:after="0" w:line="240" w:lineRule="atLeast"/>
    </w:pPr>
    <w:rPr>
      <w:rFonts w:ascii="Times New Roman" w:hAnsi="Times New Roman"/>
      <w:i/>
      <w:sz w:val="28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0D2722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272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0D2722"/>
    <w:pPr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D272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0D2722"/>
    <w:pPr>
      <w:autoSpaceDE w:val="0"/>
      <w:autoSpaceDN w:val="0"/>
      <w:adjustRightInd w:val="0"/>
    </w:pPr>
    <w:rPr>
      <w:rFonts w:ascii="Times New Roman" w:eastAsia="Arial Unicode MS" w:hAnsi="Times New Roman"/>
      <w:color w:val="000000"/>
      <w:sz w:val="24"/>
      <w:szCs w:val="24"/>
    </w:rPr>
  </w:style>
  <w:style w:type="paragraph" w:customStyle="1" w:styleId="15">
    <w:name w:val="Без интервала1"/>
    <w:uiPriority w:val="99"/>
    <w:rsid w:val="000D2722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rsid w:val="000D2722"/>
    <w:rPr>
      <w:rFonts w:cs="Times New Roman"/>
      <w:b/>
    </w:rPr>
  </w:style>
  <w:style w:type="paragraph" w:styleId="NormalWeb">
    <w:name w:val="Normal (Web)"/>
    <w:aliases w:val="Знак Знак1"/>
    <w:basedOn w:val="Normal"/>
    <w:uiPriority w:val="99"/>
    <w:rsid w:val="000D2722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odyTextIndent2">
    <w:name w:val="Body Text Indent 2"/>
    <w:basedOn w:val="Normal"/>
    <w:link w:val="BodyTextIndent2Char"/>
    <w:uiPriority w:val="99"/>
    <w:rsid w:val="000D2722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0D2722"/>
    <w:rPr>
      <w:rFonts w:ascii="Times New Roman" w:hAnsi="Times New Roman" w:cs="Times New Roman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uiPriority w:val="99"/>
    <w:rsid w:val="000D2722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0D2722"/>
    <w:rPr>
      <w:rFonts w:ascii="Times New Roman" w:hAnsi="Times New Roman" w:cs="Times New Roman"/>
      <w:sz w:val="16"/>
      <w:szCs w:val="16"/>
      <w:lang w:eastAsia="zh-CN"/>
    </w:rPr>
  </w:style>
  <w:style w:type="paragraph" w:styleId="BodyText">
    <w:name w:val="Body Text"/>
    <w:basedOn w:val="Normal"/>
    <w:link w:val="BodyTextChar"/>
    <w:uiPriority w:val="99"/>
    <w:rsid w:val="000D2722"/>
    <w:pPr>
      <w:spacing w:after="12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D2722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0D2722"/>
    <w:pPr>
      <w:keepNext/>
      <w:widowControl w:val="0"/>
      <w:suppressAutoHyphens/>
      <w:spacing w:before="240" w:after="120" w:line="240" w:lineRule="auto"/>
      <w:jc w:val="center"/>
    </w:pPr>
    <w:rPr>
      <w:rFonts w:ascii="Arial" w:eastAsia="MS Mincho" w:hAnsi="Arial"/>
      <w:i/>
      <w:iCs/>
      <w:kern w:val="1"/>
      <w:sz w:val="28"/>
      <w:szCs w:val="28"/>
      <w:lang w:eastAsia="zh-CN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D2722"/>
    <w:rPr>
      <w:rFonts w:ascii="Arial" w:eastAsia="MS Mincho" w:hAnsi="Arial" w:cs="Times New Roman"/>
      <w:i/>
      <w:iCs/>
      <w:kern w:val="1"/>
      <w:sz w:val="28"/>
      <w:szCs w:val="28"/>
      <w:lang w:eastAsia="zh-CN"/>
    </w:rPr>
  </w:style>
  <w:style w:type="paragraph" w:customStyle="1" w:styleId="p19">
    <w:name w:val="p19"/>
    <w:basedOn w:val="Normal"/>
    <w:uiPriority w:val="99"/>
    <w:rsid w:val="000D27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2">
    <w:name w:val="p12"/>
    <w:basedOn w:val="Normal"/>
    <w:uiPriority w:val="99"/>
    <w:rsid w:val="000D27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1">
    <w:name w:val="s1"/>
    <w:uiPriority w:val="99"/>
    <w:rsid w:val="000D2722"/>
  </w:style>
  <w:style w:type="paragraph" w:customStyle="1" w:styleId="p17">
    <w:name w:val="p17"/>
    <w:basedOn w:val="Normal"/>
    <w:uiPriority w:val="99"/>
    <w:rsid w:val="000D27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2">
    <w:name w:val="s2"/>
    <w:uiPriority w:val="99"/>
    <w:rsid w:val="000D2722"/>
  </w:style>
  <w:style w:type="character" w:customStyle="1" w:styleId="FontStyle216">
    <w:name w:val="Font Style216"/>
    <w:uiPriority w:val="99"/>
    <w:rsid w:val="000D2722"/>
    <w:rPr>
      <w:rFonts w:ascii="Microsoft Sans Serif" w:hAnsi="Microsoft Sans Serif"/>
      <w:b/>
      <w:sz w:val="14"/>
    </w:rPr>
  </w:style>
  <w:style w:type="paragraph" w:customStyle="1" w:styleId="16">
    <w:name w:val="Абзац списка1"/>
    <w:basedOn w:val="Normal"/>
    <w:uiPriority w:val="99"/>
    <w:rsid w:val="000D2722"/>
    <w:pPr>
      <w:suppressAutoHyphens/>
      <w:spacing w:line="240" w:lineRule="auto"/>
      <w:ind w:left="720"/>
    </w:pPr>
    <w:rPr>
      <w:rFonts w:ascii="Times New Roman" w:eastAsia="Times New Roman" w:hAnsi="Times New Roman"/>
      <w:sz w:val="28"/>
      <w:szCs w:val="28"/>
      <w:lang w:eastAsia="zh-CN"/>
    </w:rPr>
  </w:style>
  <w:style w:type="paragraph" w:customStyle="1" w:styleId="2a">
    <w:name w:val="Абзац списка2"/>
    <w:basedOn w:val="Normal"/>
    <w:uiPriority w:val="99"/>
    <w:rsid w:val="000D2722"/>
    <w:pPr>
      <w:ind w:left="720"/>
      <w:contextualSpacing/>
    </w:pPr>
    <w:rPr>
      <w:rFonts w:eastAsia="Times New Roman"/>
    </w:rPr>
  </w:style>
  <w:style w:type="paragraph" w:styleId="NoSpacing">
    <w:name w:val="No Spacing"/>
    <w:uiPriority w:val="99"/>
    <w:qFormat/>
    <w:rsid w:val="000D2722"/>
    <w:pPr>
      <w:suppressAutoHyphens/>
    </w:pPr>
    <w:rPr>
      <w:rFonts w:cs="Calibri"/>
      <w:lang w:eastAsia="zh-CN"/>
    </w:rPr>
  </w:style>
  <w:style w:type="character" w:customStyle="1" w:styleId="17">
    <w:name w:val="Слабое выделение1"/>
    <w:uiPriority w:val="99"/>
    <w:rsid w:val="000D2722"/>
    <w:rPr>
      <w:i/>
      <w:color w:val="808080"/>
    </w:rPr>
  </w:style>
  <w:style w:type="paragraph" w:styleId="ListParagraph">
    <w:name w:val="List Paragraph"/>
    <w:basedOn w:val="Normal"/>
    <w:uiPriority w:val="99"/>
    <w:qFormat/>
    <w:rsid w:val="000D2722"/>
    <w:pPr>
      <w:spacing w:after="160" w:line="259" w:lineRule="auto"/>
      <w:ind w:left="720"/>
      <w:contextualSpacing/>
    </w:pPr>
  </w:style>
  <w:style w:type="paragraph" w:customStyle="1" w:styleId="a5">
    <w:name w:val="Базовый"/>
    <w:uiPriority w:val="99"/>
    <w:rsid w:val="000D2722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ahoma"/>
      <w:sz w:val="24"/>
      <w:szCs w:val="24"/>
      <w:lang w:val="de-DE" w:eastAsia="ja-JP" w:bidi="fa-IR"/>
    </w:rPr>
  </w:style>
  <w:style w:type="character" w:customStyle="1" w:styleId="126">
    <w:name w:val="Заголовок №1 (2)6"/>
    <w:uiPriority w:val="99"/>
    <w:rsid w:val="000D2722"/>
    <w:rPr>
      <w:rFonts w:ascii="Times New Roman" w:hAnsi="Times New Roman"/>
      <w:spacing w:val="0"/>
      <w:sz w:val="25"/>
    </w:rPr>
  </w:style>
  <w:style w:type="character" w:customStyle="1" w:styleId="80">
    <w:name w:val="Основной текст (8)_"/>
    <w:link w:val="81"/>
    <w:uiPriority w:val="99"/>
    <w:locked/>
    <w:rsid w:val="000D2722"/>
    <w:rPr>
      <w:sz w:val="27"/>
      <w:shd w:val="clear" w:color="auto" w:fill="FFFFFF"/>
    </w:rPr>
  </w:style>
  <w:style w:type="paragraph" w:customStyle="1" w:styleId="81">
    <w:name w:val="Основной текст (8)1"/>
    <w:basedOn w:val="Normal"/>
    <w:link w:val="80"/>
    <w:uiPriority w:val="99"/>
    <w:rsid w:val="000D2722"/>
    <w:pPr>
      <w:shd w:val="clear" w:color="auto" w:fill="FFFFFF"/>
      <w:spacing w:before="300" w:after="0" w:line="240" w:lineRule="atLeast"/>
    </w:pPr>
    <w:rPr>
      <w:sz w:val="27"/>
      <w:szCs w:val="20"/>
      <w:lang w:eastAsia="ru-RU"/>
    </w:rPr>
  </w:style>
  <w:style w:type="character" w:customStyle="1" w:styleId="320">
    <w:name w:val="Основной текст (3)2"/>
    <w:uiPriority w:val="99"/>
    <w:rsid w:val="000D2722"/>
    <w:rPr>
      <w:rFonts w:ascii="Times New Roman" w:hAnsi="Times New Roman"/>
      <w:spacing w:val="0"/>
      <w:sz w:val="25"/>
    </w:rPr>
  </w:style>
  <w:style w:type="character" w:customStyle="1" w:styleId="83">
    <w:name w:val="Основной текст (8)3"/>
    <w:uiPriority w:val="99"/>
    <w:rsid w:val="000D2722"/>
    <w:rPr>
      <w:rFonts w:ascii="Times New Roman" w:hAnsi="Times New Roman"/>
      <w:spacing w:val="0"/>
      <w:sz w:val="27"/>
    </w:rPr>
  </w:style>
  <w:style w:type="character" w:customStyle="1" w:styleId="82">
    <w:name w:val="Основной текст (8)2"/>
    <w:uiPriority w:val="99"/>
    <w:rsid w:val="000D2722"/>
    <w:rPr>
      <w:rFonts w:ascii="Times New Roman" w:hAnsi="Times New Roman"/>
      <w:spacing w:val="0"/>
      <w:sz w:val="27"/>
    </w:rPr>
  </w:style>
  <w:style w:type="character" w:customStyle="1" w:styleId="2131">
    <w:name w:val="Основной текст (2) + 131"/>
    <w:aliases w:val="5 pt3"/>
    <w:uiPriority w:val="99"/>
    <w:rsid w:val="000D2722"/>
    <w:rPr>
      <w:rFonts w:ascii="Times New Roman" w:hAnsi="Times New Roman"/>
      <w:spacing w:val="0"/>
      <w:sz w:val="27"/>
    </w:rPr>
  </w:style>
  <w:style w:type="character" w:customStyle="1" w:styleId="FontStyle217">
    <w:name w:val="Font Style217"/>
    <w:uiPriority w:val="99"/>
    <w:rsid w:val="000D2722"/>
    <w:rPr>
      <w:rFonts w:ascii="Microsoft Sans Serif" w:hAnsi="Microsoft Sans Serif"/>
      <w:sz w:val="14"/>
    </w:rPr>
  </w:style>
  <w:style w:type="character" w:customStyle="1" w:styleId="FontStyle250">
    <w:name w:val="Font Style250"/>
    <w:uiPriority w:val="99"/>
    <w:rsid w:val="000D2722"/>
    <w:rPr>
      <w:rFonts w:ascii="Franklin Gothic Medium" w:hAnsi="Franklin Gothic Medium"/>
      <w:i/>
      <w:sz w:val="14"/>
    </w:rPr>
  </w:style>
  <w:style w:type="paragraph" w:styleId="Title">
    <w:name w:val="Title"/>
    <w:basedOn w:val="Normal"/>
    <w:next w:val="Normal"/>
    <w:link w:val="TitleChar"/>
    <w:uiPriority w:val="99"/>
    <w:qFormat/>
    <w:rsid w:val="000D2722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color w:val="000000"/>
      <w:kern w:val="28"/>
      <w:sz w:val="32"/>
      <w:szCs w:val="32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0D2722"/>
    <w:rPr>
      <w:rFonts w:ascii="Cambria" w:hAnsi="Cambria" w:cs="Times New Roman"/>
      <w:b/>
      <w:bCs/>
      <w:color w:val="000000"/>
      <w:kern w:val="28"/>
      <w:sz w:val="32"/>
      <w:szCs w:val="32"/>
      <w:lang w:eastAsia="ru-RU"/>
    </w:rPr>
  </w:style>
  <w:style w:type="character" w:customStyle="1" w:styleId="a6">
    <w:name w:val="Основной текст_"/>
    <w:link w:val="54"/>
    <w:uiPriority w:val="99"/>
    <w:locked/>
    <w:rsid w:val="000D2722"/>
    <w:rPr>
      <w:rFonts w:ascii="Times New Roman" w:hAnsi="Times New Roman"/>
      <w:shd w:val="clear" w:color="auto" w:fill="FFFFFF"/>
    </w:rPr>
  </w:style>
  <w:style w:type="paragraph" w:customStyle="1" w:styleId="54">
    <w:name w:val="Основной текст5"/>
    <w:basedOn w:val="Normal"/>
    <w:link w:val="a6"/>
    <w:uiPriority w:val="99"/>
    <w:rsid w:val="000D2722"/>
    <w:pPr>
      <w:widowControl w:val="0"/>
      <w:shd w:val="clear" w:color="auto" w:fill="FFFFFF"/>
      <w:spacing w:after="300" w:line="221" w:lineRule="exact"/>
    </w:pPr>
    <w:rPr>
      <w:rFonts w:ascii="Times New Roman" w:hAnsi="Times New Roman"/>
      <w:sz w:val="20"/>
      <w:szCs w:val="20"/>
      <w:lang w:eastAsia="ru-RU"/>
    </w:rPr>
  </w:style>
  <w:style w:type="character" w:customStyle="1" w:styleId="620">
    <w:name w:val="Заголовок №6 (2)_"/>
    <w:link w:val="621"/>
    <w:uiPriority w:val="99"/>
    <w:locked/>
    <w:rsid w:val="000D2722"/>
    <w:rPr>
      <w:rFonts w:ascii="Franklin Gothic Demi" w:hAnsi="Franklin Gothic Demi"/>
      <w:sz w:val="30"/>
      <w:shd w:val="clear" w:color="auto" w:fill="FFFFFF"/>
    </w:rPr>
  </w:style>
  <w:style w:type="paragraph" w:customStyle="1" w:styleId="621">
    <w:name w:val="Заголовок №6 (2)"/>
    <w:basedOn w:val="Normal"/>
    <w:link w:val="620"/>
    <w:uiPriority w:val="99"/>
    <w:rsid w:val="000D2722"/>
    <w:pPr>
      <w:widowControl w:val="0"/>
      <w:shd w:val="clear" w:color="auto" w:fill="FFFFFF"/>
      <w:spacing w:before="480" w:after="180" w:line="278" w:lineRule="exact"/>
      <w:outlineLvl w:val="5"/>
    </w:pPr>
    <w:rPr>
      <w:rFonts w:ascii="Franklin Gothic Demi" w:hAnsi="Franklin Gothic Demi"/>
      <w:sz w:val="30"/>
      <w:szCs w:val="20"/>
      <w:lang w:eastAsia="ru-RU"/>
    </w:rPr>
  </w:style>
  <w:style w:type="character" w:customStyle="1" w:styleId="120">
    <w:name w:val="Основной текст (12)_"/>
    <w:link w:val="121"/>
    <w:uiPriority w:val="99"/>
    <w:locked/>
    <w:rsid w:val="000D2722"/>
    <w:rPr>
      <w:rFonts w:ascii="Franklin Gothic Demi" w:hAnsi="Franklin Gothic Demi"/>
      <w:shd w:val="clear" w:color="auto" w:fill="FFFFFF"/>
    </w:rPr>
  </w:style>
  <w:style w:type="paragraph" w:customStyle="1" w:styleId="121">
    <w:name w:val="Основной текст (12)"/>
    <w:basedOn w:val="Normal"/>
    <w:link w:val="120"/>
    <w:uiPriority w:val="99"/>
    <w:rsid w:val="000D2722"/>
    <w:pPr>
      <w:widowControl w:val="0"/>
      <w:shd w:val="clear" w:color="auto" w:fill="FFFFFF"/>
      <w:spacing w:before="120" w:after="0" w:line="259" w:lineRule="exact"/>
      <w:jc w:val="both"/>
    </w:pPr>
    <w:rPr>
      <w:rFonts w:ascii="Franklin Gothic Demi" w:hAnsi="Franklin Gothic Demi"/>
      <w:sz w:val="20"/>
      <w:szCs w:val="20"/>
      <w:lang w:eastAsia="ru-RU"/>
    </w:rPr>
  </w:style>
  <w:style w:type="character" w:customStyle="1" w:styleId="a7">
    <w:name w:val="Основной текст + Полужирный"/>
    <w:uiPriority w:val="99"/>
    <w:rsid w:val="000D2722"/>
    <w:rPr>
      <w:rFonts w:ascii="Arial Unicode MS" w:eastAsia="Arial Unicode MS" w:hAnsi="Arial Unicode MS"/>
      <w:b/>
      <w:color w:val="000000"/>
      <w:spacing w:val="0"/>
      <w:w w:val="100"/>
      <w:position w:val="0"/>
      <w:sz w:val="22"/>
      <w:shd w:val="clear" w:color="auto" w:fill="FFFFFF"/>
      <w:lang w:val="ru-RU"/>
    </w:rPr>
  </w:style>
  <w:style w:type="character" w:customStyle="1" w:styleId="2b">
    <w:name w:val="Основной текст2"/>
    <w:uiPriority w:val="99"/>
    <w:rsid w:val="000D2722"/>
    <w:rPr>
      <w:rFonts w:ascii="Times New Roman" w:hAnsi="Times New Roman"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/>
    </w:rPr>
  </w:style>
  <w:style w:type="table" w:styleId="TableGrid">
    <w:name w:val="Table Grid"/>
    <w:basedOn w:val="TableNormal"/>
    <w:uiPriority w:val="99"/>
    <w:rsid w:val="000D272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"/>
    <w:uiPriority w:val="99"/>
    <w:rsid w:val="000D27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uiPriority w:val="99"/>
    <w:rsid w:val="000D2722"/>
    <w:rPr>
      <w:rFonts w:ascii="Arial Unicode MS" w:eastAsia="Arial Unicode MS" w:hAnsi="Arial Unicode MS" w:cs="Arial Unicode MS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Arial Unicode MS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0D2722"/>
    <w:rPr>
      <w:rFonts w:ascii="Arial Unicode MS" w:eastAsia="Arial Unicode MS" w:hAnsi="Arial Unicode MS" w:cs="Arial Unicode MS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Arial Unicode MS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rsid w:val="000D2722"/>
    <w:rPr>
      <w:rFonts w:ascii="Arial Unicode MS" w:eastAsia="Arial Unicode MS" w:hAnsi="Arial Unicode MS" w:cs="Arial Unicode MS"/>
      <w:sz w:val="20"/>
      <w:szCs w:val="20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Arial Unicode MS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uiPriority w:val="99"/>
    <w:rsid w:val="000D2722"/>
    <w:rPr>
      <w:rFonts w:ascii="Arial Unicode MS" w:eastAsia="Arial Unicode MS" w:hAnsi="Arial Unicode MS" w:cs="Arial Unicode MS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Arial Unicode MS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pple-converted-space">
    <w:name w:val="apple-converted-space"/>
    <w:basedOn w:val="DefaultParagraphFont"/>
    <w:uiPriority w:val="99"/>
    <w:rsid w:val="000D272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0D2722"/>
    <w:pPr>
      <w:spacing w:after="0" w:line="240" w:lineRule="auto"/>
    </w:pPr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0D2722"/>
    <w:rPr>
      <w:rFonts w:ascii="Tahoma" w:eastAsia="Arial Unicode MS" w:hAnsi="Tahoma" w:cs="Tahoma"/>
      <w:color w:val="000000"/>
      <w:sz w:val="16"/>
      <w:szCs w:val="16"/>
      <w:lang w:eastAsia="ru-RU"/>
    </w:rPr>
  </w:style>
  <w:style w:type="table" w:customStyle="1" w:styleId="2c">
    <w:name w:val="Сетка таблицы2"/>
    <w:uiPriority w:val="99"/>
    <w:rsid w:val="000D272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25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287</TotalTime>
  <Pages>3</Pages>
  <Words>776</Words>
  <Characters>4425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2018-01-20T16:15:00Z</dcterms:created>
  <dcterms:modified xsi:type="dcterms:W3CDTF">2018-10-29T15:15:00Z</dcterms:modified>
</cp:coreProperties>
</file>